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E2A8" w14:textId="08EE9A4E" w:rsidR="00AA59D4" w:rsidRPr="00CE01A2" w:rsidRDefault="00AA59D4" w:rsidP="00C40C04">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AA59D4" w:rsidRPr="002069F0" w14:paraId="2ABF1C1E" w14:textId="77777777" w:rsidTr="00D34276">
        <w:trPr>
          <w:cantSplit/>
          <w:trHeight w:val="2151"/>
          <w:jc w:val="center"/>
        </w:trPr>
        <w:tc>
          <w:tcPr>
            <w:tcW w:w="4680" w:type="dxa"/>
            <w:tcBorders>
              <w:top w:val="nil"/>
              <w:left w:val="nil"/>
              <w:bottom w:val="single" w:sz="12" w:space="0" w:color="auto"/>
              <w:right w:val="single" w:sz="12" w:space="0" w:color="auto"/>
            </w:tcBorders>
          </w:tcPr>
          <w:p w14:paraId="7B490465" w14:textId="77777777" w:rsidR="00AA59D4" w:rsidRPr="001729F5" w:rsidRDefault="00AA59D4" w:rsidP="00606A2D">
            <w:pPr>
              <w:spacing w:after="0"/>
              <w:rPr>
                <w:rFonts w:ascii="Arial" w:hAnsi="Arial" w:cs="Arial"/>
                <w:sz w:val="22"/>
                <w:szCs w:val="22"/>
              </w:rPr>
            </w:pPr>
            <w:r w:rsidRPr="001729F5">
              <w:rPr>
                <w:rFonts w:ascii="Arial" w:hAnsi="Arial" w:cs="Arial"/>
                <w:sz w:val="22"/>
                <w:szCs w:val="22"/>
              </w:rPr>
              <w:t>In re parentage:</w:t>
            </w:r>
          </w:p>
          <w:p w14:paraId="3B3A8DD4" w14:textId="77777777" w:rsidR="00F54146" w:rsidRPr="001729F5" w:rsidRDefault="00F54146" w:rsidP="00606A2D">
            <w:pPr>
              <w:tabs>
                <w:tab w:val="left" w:pos="3240"/>
              </w:tabs>
              <w:spacing w:before="120" w:after="0"/>
              <w:rPr>
                <w:rFonts w:ascii="Arial" w:hAnsi="Arial" w:cs="Arial"/>
                <w:sz w:val="22"/>
                <w:szCs w:val="22"/>
              </w:rPr>
            </w:pPr>
            <w:r w:rsidRPr="001729F5">
              <w:rPr>
                <w:rFonts w:ascii="Arial" w:hAnsi="Arial" w:cs="Arial"/>
                <w:sz w:val="22"/>
                <w:szCs w:val="22"/>
              </w:rPr>
              <w:t xml:space="preserve">Petitioner </w:t>
            </w:r>
            <w:r w:rsidRPr="00C40C04">
              <w:rPr>
                <w:rFonts w:ascii="Arial" w:hAnsi="Arial" w:cs="Arial"/>
                <w:i/>
                <w:sz w:val="22"/>
                <w:szCs w:val="22"/>
              </w:rPr>
              <w:t>(person who started this case)</w:t>
            </w:r>
            <w:r w:rsidRPr="001729F5">
              <w:rPr>
                <w:rFonts w:ascii="Arial" w:hAnsi="Arial" w:cs="Arial"/>
                <w:sz w:val="22"/>
                <w:szCs w:val="22"/>
              </w:rPr>
              <w:t>:</w:t>
            </w:r>
          </w:p>
          <w:p w14:paraId="505FD0A9" w14:textId="77777777" w:rsidR="00F54146" w:rsidRPr="001729F5" w:rsidRDefault="00F54146" w:rsidP="00606A2D">
            <w:pPr>
              <w:tabs>
                <w:tab w:val="left" w:pos="4356"/>
              </w:tabs>
              <w:spacing w:before="120" w:after="0"/>
              <w:ind w:left="360"/>
              <w:rPr>
                <w:rFonts w:ascii="Arial" w:hAnsi="Arial" w:cs="Arial"/>
                <w:sz w:val="22"/>
                <w:szCs w:val="22"/>
                <w:u w:val="single"/>
              </w:rPr>
            </w:pPr>
            <w:r w:rsidRPr="001729F5">
              <w:rPr>
                <w:rFonts w:ascii="Arial" w:hAnsi="Arial" w:cs="Arial"/>
                <w:sz w:val="22"/>
                <w:szCs w:val="22"/>
                <w:u w:val="single"/>
              </w:rPr>
              <w:tab/>
            </w:r>
          </w:p>
          <w:p w14:paraId="06D4CAA6" w14:textId="02141A38" w:rsidR="00F54146" w:rsidRPr="001729F5" w:rsidRDefault="00F54146" w:rsidP="00606A2D">
            <w:pPr>
              <w:spacing w:before="120" w:after="0"/>
              <w:rPr>
                <w:rFonts w:ascii="Arial" w:hAnsi="Arial" w:cs="Arial"/>
                <w:sz w:val="22"/>
                <w:szCs w:val="22"/>
              </w:rPr>
            </w:pPr>
            <w:r w:rsidRPr="001729F5">
              <w:rPr>
                <w:rFonts w:ascii="Arial" w:hAnsi="Arial" w:cs="Arial"/>
                <w:sz w:val="22"/>
                <w:szCs w:val="22"/>
              </w:rPr>
              <w:t xml:space="preserve">And Respondents: </w:t>
            </w:r>
            <w:r w:rsidRPr="001729F5">
              <w:rPr>
                <w:rFonts w:ascii="Arial" w:hAnsi="Arial" w:cs="Arial"/>
                <w:sz w:val="22"/>
                <w:szCs w:val="22"/>
              </w:rPr>
              <w:br/>
            </w:r>
            <w:r w:rsidRPr="00C40C04">
              <w:rPr>
                <w:rFonts w:ascii="Arial" w:hAnsi="Arial" w:cs="Arial"/>
                <w:i/>
                <w:sz w:val="22"/>
                <w:szCs w:val="22"/>
              </w:rPr>
              <w:t>(parent/presumed parent/alleged parents)</w:t>
            </w:r>
          </w:p>
          <w:p w14:paraId="2C6F0152" w14:textId="77777777" w:rsidR="00F54146" w:rsidRPr="001729F5" w:rsidRDefault="00F54146" w:rsidP="00606A2D">
            <w:pPr>
              <w:tabs>
                <w:tab w:val="left" w:pos="4356"/>
              </w:tabs>
              <w:spacing w:before="120" w:after="0"/>
              <w:ind w:left="360"/>
              <w:rPr>
                <w:rFonts w:ascii="Arial" w:hAnsi="Arial" w:cs="Arial"/>
                <w:sz w:val="22"/>
                <w:szCs w:val="22"/>
                <w:u w:val="single"/>
              </w:rPr>
            </w:pPr>
            <w:r w:rsidRPr="001729F5">
              <w:rPr>
                <w:rFonts w:ascii="Arial" w:hAnsi="Arial" w:cs="Arial"/>
                <w:sz w:val="22"/>
                <w:szCs w:val="22"/>
                <w:u w:val="single"/>
              </w:rPr>
              <w:tab/>
            </w:r>
          </w:p>
          <w:p w14:paraId="3992776A" w14:textId="77777777" w:rsidR="00F54146" w:rsidRPr="001729F5" w:rsidRDefault="00F54146" w:rsidP="00606A2D">
            <w:pPr>
              <w:tabs>
                <w:tab w:val="left" w:pos="4356"/>
              </w:tabs>
              <w:spacing w:before="120" w:after="0"/>
              <w:ind w:left="360"/>
              <w:rPr>
                <w:rFonts w:ascii="Arial" w:hAnsi="Arial" w:cs="Arial"/>
                <w:sz w:val="22"/>
                <w:szCs w:val="22"/>
                <w:u w:val="single"/>
              </w:rPr>
            </w:pPr>
            <w:r w:rsidRPr="001729F5">
              <w:rPr>
                <w:rFonts w:ascii="Arial" w:hAnsi="Arial" w:cs="Arial"/>
                <w:sz w:val="22"/>
                <w:szCs w:val="22"/>
                <w:u w:val="single"/>
              </w:rPr>
              <w:tab/>
            </w:r>
          </w:p>
          <w:p w14:paraId="42FBE211" w14:textId="77777777" w:rsidR="00AA59D4" w:rsidRPr="001729F5" w:rsidRDefault="00AA59D4" w:rsidP="00606A2D">
            <w:pPr>
              <w:tabs>
                <w:tab w:val="left" w:pos="4356"/>
              </w:tabs>
              <w:spacing w:before="120" w:after="120"/>
              <w:ind w:left="360"/>
              <w:rPr>
                <w:rFonts w:ascii="Arial" w:hAnsi="Arial" w:cs="Arial"/>
                <w:sz w:val="22"/>
                <w:szCs w:val="22"/>
                <w:u w:val="single"/>
              </w:rPr>
            </w:pPr>
          </w:p>
        </w:tc>
        <w:tc>
          <w:tcPr>
            <w:tcW w:w="4680" w:type="dxa"/>
            <w:tcBorders>
              <w:top w:val="nil"/>
              <w:left w:val="nil"/>
              <w:bottom w:val="single" w:sz="12" w:space="0" w:color="auto"/>
              <w:right w:val="nil"/>
            </w:tcBorders>
          </w:tcPr>
          <w:p w14:paraId="658FFDCD" w14:textId="77777777" w:rsidR="00AA59D4" w:rsidRPr="001729F5" w:rsidRDefault="00AA59D4" w:rsidP="00C40C04">
            <w:pPr>
              <w:tabs>
                <w:tab w:val="left" w:pos="4356"/>
              </w:tabs>
              <w:spacing w:before="120" w:after="0"/>
              <w:rPr>
                <w:rFonts w:ascii="Arial" w:hAnsi="Arial" w:cs="Arial"/>
                <w:sz w:val="22"/>
                <w:szCs w:val="22"/>
              </w:rPr>
            </w:pPr>
            <w:r w:rsidRPr="001729F5">
              <w:rPr>
                <w:rFonts w:ascii="Arial" w:hAnsi="Arial" w:cs="Arial"/>
                <w:sz w:val="22"/>
                <w:szCs w:val="22"/>
              </w:rPr>
              <w:t xml:space="preserve">No.  </w:t>
            </w:r>
            <w:r w:rsidRPr="001729F5">
              <w:rPr>
                <w:rFonts w:ascii="Arial" w:hAnsi="Arial" w:cs="Arial"/>
                <w:sz w:val="22"/>
                <w:szCs w:val="22"/>
                <w:u w:val="single"/>
              </w:rPr>
              <w:tab/>
            </w:r>
          </w:p>
          <w:p w14:paraId="60089EC0" w14:textId="583E77D6" w:rsidR="00AA59D4" w:rsidRPr="001729F5" w:rsidRDefault="00AA59D4" w:rsidP="00606A2D">
            <w:pPr>
              <w:spacing w:before="200" w:after="0"/>
              <w:rPr>
                <w:rFonts w:ascii="Arial" w:hAnsi="Arial" w:cs="Arial"/>
                <w:sz w:val="22"/>
                <w:szCs w:val="22"/>
              </w:rPr>
            </w:pPr>
            <w:r w:rsidRPr="001729F5">
              <w:rPr>
                <w:rFonts w:ascii="Arial" w:hAnsi="Arial" w:cs="Arial"/>
                <w:sz w:val="22"/>
                <w:szCs w:val="22"/>
              </w:rPr>
              <w:t>Summary Judgment Order</w:t>
            </w:r>
            <w:r w:rsidR="00297D2F" w:rsidRPr="001729F5">
              <w:rPr>
                <w:rFonts w:ascii="Arial" w:hAnsi="Arial" w:cs="Arial"/>
                <w:sz w:val="22"/>
                <w:szCs w:val="22"/>
              </w:rPr>
              <w:t xml:space="preserve"> </w:t>
            </w:r>
            <w:r w:rsidR="006D786A" w:rsidRPr="001729F5">
              <w:rPr>
                <w:rFonts w:ascii="Arial" w:hAnsi="Arial" w:cs="Arial"/>
                <w:sz w:val="22"/>
                <w:szCs w:val="22"/>
              </w:rPr>
              <w:t>(Parentage)</w:t>
            </w:r>
          </w:p>
          <w:p w14:paraId="45BF2090" w14:textId="77777777" w:rsidR="00AA59D4" w:rsidRPr="001729F5" w:rsidRDefault="00AA59D4" w:rsidP="00606A2D">
            <w:pPr>
              <w:spacing w:before="60" w:after="0"/>
              <w:rPr>
                <w:rFonts w:ascii="Arial" w:hAnsi="Arial" w:cs="Arial"/>
                <w:sz w:val="22"/>
                <w:szCs w:val="22"/>
              </w:rPr>
            </w:pPr>
            <w:r w:rsidRPr="001729F5">
              <w:rPr>
                <w:rFonts w:ascii="Arial" w:hAnsi="Arial" w:cs="Arial"/>
                <w:sz w:val="22"/>
                <w:szCs w:val="22"/>
              </w:rPr>
              <w:t>(ORGSJ)</w:t>
            </w:r>
          </w:p>
          <w:p w14:paraId="505114F8" w14:textId="56599E00" w:rsidR="00DA40AA" w:rsidRPr="001729F5" w:rsidRDefault="00574E37" w:rsidP="00606A2D">
            <w:pPr>
              <w:spacing w:before="60" w:after="0"/>
              <w:rPr>
                <w:rFonts w:ascii="Arial" w:hAnsi="Arial" w:cs="Arial"/>
                <w:sz w:val="22"/>
                <w:szCs w:val="22"/>
              </w:rPr>
            </w:pPr>
            <w:proofErr w:type="gramStart"/>
            <w:r w:rsidRPr="001729F5">
              <w:rPr>
                <w:rFonts w:ascii="Arial" w:hAnsi="Arial" w:cs="Arial"/>
                <w:sz w:val="22"/>
                <w:szCs w:val="22"/>
              </w:rPr>
              <w:t>[  ]</w:t>
            </w:r>
            <w:proofErr w:type="gramEnd"/>
            <w:r w:rsidRPr="001729F5">
              <w:rPr>
                <w:rFonts w:ascii="Arial" w:hAnsi="Arial" w:cs="Arial"/>
                <w:sz w:val="22"/>
                <w:szCs w:val="22"/>
              </w:rPr>
              <w:t xml:space="preserve"> </w:t>
            </w:r>
            <w:r w:rsidR="00334A3F" w:rsidRPr="001729F5">
              <w:rPr>
                <w:rFonts w:ascii="Arial" w:hAnsi="Arial" w:cs="Arial"/>
                <w:sz w:val="22"/>
                <w:szCs w:val="22"/>
              </w:rPr>
              <w:t xml:space="preserve">On some issues </w:t>
            </w:r>
            <w:r w:rsidR="00F219F2" w:rsidRPr="001729F5">
              <w:rPr>
                <w:rFonts w:ascii="Arial" w:hAnsi="Arial" w:cs="Arial"/>
                <w:sz w:val="22"/>
                <w:szCs w:val="22"/>
              </w:rPr>
              <w:t>(ORGPSJ)</w:t>
            </w:r>
          </w:p>
          <w:p w14:paraId="519E5412" w14:textId="2FBD6505" w:rsidR="00334A3F" w:rsidRPr="001729F5" w:rsidRDefault="00574E37" w:rsidP="00606A2D">
            <w:pPr>
              <w:spacing w:before="60" w:after="0"/>
              <w:rPr>
                <w:rFonts w:ascii="Arial" w:hAnsi="Arial" w:cs="Arial"/>
                <w:sz w:val="22"/>
                <w:szCs w:val="22"/>
              </w:rPr>
            </w:pPr>
            <w:proofErr w:type="gramStart"/>
            <w:r w:rsidRPr="001729F5">
              <w:rPr>
                <w:rFonts w:ascii="Arial" w:hAnsi="Arial" w:cs="Arial"/>
                <w:sz w:val="22"/>
                <w:szCs w:val="22"/>
              </w:rPr>
              <w:t>[  ]</w:t>
            </w:r>
            <w:proofErr w:type="gramEnd"/>
            <w:r w:rsidRPr="001729F5">
              <w:rPr>
                <w:rFonts w:ascii="Arial" w:hAnsi="Arial" w:cs="Arial"/>
                <w:sz w:val="22"/>
                <w:szCs w:val="22"/>
              </w:rPr>
              <w:t xml:space="preserve"> </w:t>
            </w:r>
            <w:r w:rsidR="00334A3F" w:rsidRPr="001729F5">
              <w:rPr>
                <w:rFonts w:ascii="Arial" w:hAnsi="Arial" w:cs="Arial"/>
                <w:sz w:val="22"/>
                <w:szCs w:val="22"/>
              </w:rPr>
              <w:t>On all issues (ORGSJ)</w:t>
            </w:r>
          </w:p>
          <w:p w14:paraId="65167CD0" w14:textId="0FD93920" w:rsidR="00DA40AA" w:rsidRPr="001729F5" w:rsidRDefault="00574E37" w:rsidP="00606A2D">
            <w:pPr>
              <w:spacing w:before="60" w:after="0"/>
              <w:rPr>
                <w:rFonts w:ascii="Arial" w:hAnsi="Arial" w:cs="Arial"/>
                <w:sz w:val="22"/>
                <w:szCs w:val="22"/>
              </w:rPr>
            </w:pPr>
            <w:proofErr w:type="gramStart"/>
            <w:r w:rsidRPr="00462BAE">
              <w:rPr>
                <w:rFonts w:ascii="Arial" w:hAnsi="Arial" w:cs="Arial"/>
                <w:sz w:val="22"/>
                <w:szCs w:val="22"/>
              </w:rPr>
              <w:t>[  ]</w:t>
            </w:r>
            <w:proofErr w:type="gramEnd"/>
            <w:r w:rsidR="002424C3" w:rsidRPr="00462BAE">
              <w:rPr>
                <w:rFonts w:ascii="Arial" w:hAnsi="Arial" w:cs="Arial"/>
                <w:sz w:val="22"/>
                <w:szCs w:val="22"/>
              </w:rPr>
              <w:t xml:space="preserve"> </w:t>
            </w:r>
            <w:r w:rsidR="006C4E8D" w:rsidRPr="001729F5">
              <w:rPr>
                <w:rFonts w:ascii="Arial" w:hAnsi="Arial" w:cs="Arial"/>
                <w:sz w:val="22"/>
                <w:szCs w:val="22"/>
              </w:rPr>
              <w:t xml:space="preserve">Clerks action required: </w:t>
            </w:r>
            <w:r w:rsidR="000D0166" w:rsidRPr="00C40C04">
              <w:rPr>
                <w:rFonts w:ascii="Arial" w:hAnsi="Arial" w:cs="Arial"/>
                <w:b/>
                <w:sz w:val="22"/>
                <w:szCs w:val="22"/>
              </w:rPr>
              <w:t xml:space="preserve">1, </w:t>
            </w:r>
            <w:r w:rsidR="006C4E8D" w:rsidRPr="00C40C04">
              <w:rPr>
                <w:rFonts w:ascii="Arial" w:hAnsi="Arial" w:cs="Arial"/>
                <w:b/>
                <w:sz w:val="22"/>
                <w:szCs w:val="22"/>
              </w:rPr>
              <w:t>5</w:t>
            </w:r>
            <w:r w:rsidR="000D0166" w:rsidRPr="00C40C04">
              <w:rPr>
                <w:rFonts w:ascii="Arial" w:hAnsi="Arial" w:cs="Arial"/>
                <w:b/>
                <w:sz w:val="22"/>
                <w:szCs w:val="22"/>
              </w:rPr>
              <w:t>, 9, 10</w:t>
            </w:r>
            <w:r w:rsidR="006C4E8D" w:rsidRPr="00C40C04">
              <w:rPr>
                <w:rFonts w:ascii="Arial" w:hAnsi="Arial" w:cs="Arial"/>
                <w:b/>
                <w:sz w:val="22"/>
                <w:szCs w:val="22"/>
              </w:rPr>
              <w:t>.</w:t>
            </w:r>
          </w:p>
        </w:tc>
      </w:tr>
    </w:tbl>
    <w:p w14:paraId="00A67B9A" w14:textId="77777777" w:rsidR="00AA59D4" w:rsidRPr="00807EE9" w:rsidRDefault="00AA59D4" w:rsidP="00C40C04">
      <w:pPr>
        <w:pStyle w:val="WAFormTitle"/>
        <w:spacing w:before="120"/>
        <w:jc w:val="center"/>
        <w:rPr>
          <w:sz w:val="28"/>
          <w:szCs w:val="28"/>
        </w:rPr>
      </w:pPr>
      <w:r>
        <w:t>Summary Judgment Order</w:t>
      </w:r>
      <w:r w:rsidR="002019D8">
        <w:t xml:space="preserve"> </w:t>
      </w:r>
      <w:r w:rsidR="006D786A" w:rsidRPr="00807EE9">
        <w:rPr>
          <w:sz w:val="28"/>
          <w:szCs w:val="28"/>
        </w:rPr>
        <w:t>(Parentage)</w:t>
      </w:r>
    </w:p>
    <w:p w14:paraId="0DE0681D" w14:textId="6289685D" w:rsidR="00F373A1" w:rsidRPr="00C40C04" w:rsidRDefault="00606A2D" w:rsidP="00C40C04">
      <w:pPr>
        <w:pStyle w:val="WAsectionheading"/>
        <w:spacing w:before="120"/>
        <w:ind w:left="720" w:hanging="720"/>
        <w:rPr>
          <w:color w:val="000000"/>
          <w:sz w:val="22"/>
          <w:szCs w:val="22"/>
        </w:rPr>
      </w:pPr>
      <w:r w:rsidRPr="00C40C04">
        <w:rPr>
          <w:rFonts w:cs="Arial"/>
          <w:sz w:val="22"/>
          <w:szCs w:val="22"/>
        </w:rPr>
        <w:t>1.</w:t>
      </w:r>
      <w:r w:rsidRPr="00C40C04">
        <w:rPr>
          <w:sz w:val="22"/>
          <w:szCs w:val="22"/>
        </w:rPr>
        <w:tab/>
      </w:r>
      <w:r w:rsidR="000A0248" w:rsidRPr="00C40C04">
        <w:rPr>
          <w:sz w:val="22"/>
          <w:szCs w:val="22"/>
        </w:rPr>
        <w:t>Money J</w:t>
      </w:r>
      <w:r w:rsidR="00F373A1" w:rsidRPr="00C40C04">
        <w:rPr>
          <w:sz w:val="22"/>
          <w:szCs w:val="22"/>
        </w:rPr>
        <w:t>udgment</w:t>
      </w:r>
      <w:r w:rsidR="00B65E16" w:rsidRPr="00C40C04">
        <w:rPr>
          <w:sz w:val="22"/>
          <w:szCs w:val="22"/>
        </w:rPr>
        <w:t xml:space="preserve"> Summary</w:t>
      </w:r>
    </w:p>
    <w:p w14:paraId="7506D79B" w14:textId="4C75A16F" w:rsidR="00B65E16" w:rsidRPr="001729F5" w:rsidRDefault="00574E37" w:rsidP="00C40C04">
      <w:pPr>
        <w:pStyle w:val="WABody6above"/>
        <w:tabs>
          <w:tab w:val="clear" w:pos="900"/>
        </w:tabs>
        <w:ind w:left="1080"/>
      </w:pPr>
      <w:proofErr w:type="gramStart"/>
      <w:r w:rsidRPr="001729F5">
        <w:t>[  ]</w:t>
      </w:r>
      <w:proofErr w:type="gramEnd"/>
      <w:r w:rsidR="00B65E16" w:rsidRPr="001729F5">
        <w:tab/>
      </w:r>
      <w:r w:rsidR="004B763F" w:rsidRPr="001729F5">
        <w:t>No money judgment is ordered</w:t>
      </w:r>
      <w:r w:rsidR="00B65E16" w:rsidRPr="001729F5">
        <w:t xml:space="preserve">. </w:t>
      </w:r>
    </w:p>
    <w:p w14:paraId="228A4E0F" w14:textId="55104A6E" w:rsidR="00B65E16" w:rsidRPr="00C40C04" w:rsidRDefault="00574E37" w:rsidP="00C40C04">
      <w:pPr>
        <w:pStyle w:val="WABody6above"/>
        <w:tabs>
          <w:tab w:val="clear" w:pos="900"/>
        </w:tabs>
        <w:spacing w:after="120"/>
        <w:ind w:left="1080" w:right="-144"/>
        <w:rPr>
          <w:i/>
        </w:rPr>
      </w:pPr>
      <w:proofErr w:type="gramStart"/>
      <w:r w:rsidRPr="001729F5">
        <w:t>[  ]</w:t>
      </w:r>
      <w:proofErr w:type="gramEnd"/>
      <w:r w:rsidR="00B65E16" w:rsidRPr="001729F5">
        <w:tab/>
      </w:r>
      <w:r w:rsidR="004B763F" w:rsidRPr="001729F5">
        <w:rPr>
          <w:i/>
        </w:rPr>
        <w:t xml:space="preserve">Summarize any money judgment from </w:t>
      </w:r>
      <w:r w:rsidR="00AF7609" w:rsidRPr="001729F5">
        <w:rPr>
          <w:i/>
        </w:rPr>
        <w:t xml:space="preserve">section </w:t>
      </w:r>
      <w:r w:rsidR="000D0166" w:rsidRPr="00C40C04">
        <w:rPr>
          <w:b/>
          <w:i/>
        </w:rPr>
        <w:t>9</w:t>
      </w:r>
      <w:r w:rsidR="00B65E16" w:rsidRPr="001729F5">
        <w:rPr>
          <w:i/>
        </w:rPr>
        <w:t xml:space="preserve"> </w:t>
      </w:r>
      <w:r w:rsidR="00AF7609" w:rsidRPr="001729F5">
        <w:rPr>
          <w:i/>
        </w:rPr>
        <w:t xml:space="preserve">in the table </w:t>
      </w:r>
      <w:r w:rsidR="00B65E16" w:rsidRPr="001729F5">
        <w:rPr>
          <w:i/>
        </w:rPr>
        <w:t>below</w:t>
      </w:r>
      <w:r w:rsidR="00B61ED1" w:rsidRPr="001729F5">
        <w:rPr>
          <w:i/>
        </w:rPr>
        <w:t>.</w:t>
      </w:r>
      <w:r w:rsidR="00E6477F" w:rsidRPr="001729F5">
        <w:rPr>
          <w:i/>
        </w:rPr>
        <w:t xml:space="preserve"> Do not duplicate any judgments from </w:t>
      </w:r>
      <w:r w:rsidR="00935DD3" w:rsidRPr="001729F5">
        <w:rPr>
          <w:i/>
        </w:rPr>
        <w:t>earlier</w:t>
      </w:r>
      <w:r w:rsidR="00E6477F" w:rsidRPr="001729F5">
        <w:rPr>
          <w:i/>
        </w:rPr>
        <w:t xml:space="preserve"> orders.</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1"/>
        <w:gridCol w:w="1773"/>
        <w:gridCol w:w="1777"/>
        <w:gridCol w:w="1161"/>
        <w:gridCol w:w="1160"/>
      </w:tblGrid>
      <w:tr w:rsidR="00182AB0" w:rsidRPr="00665402" w14:paraId="0F814420" w14:textId="77777777" w:rsidTr="003C4B3D">
        <w:tc>
          <w:tcPr>
            <w:tcW w:w="2610" w:type="dxa"/>
          </w:tcPr>
          <w:p w14:paraId="2EE1512B" w14:textId="77777777" w:rsidR="00182AB0" w:rsidRPr="00665402" w:rsidRDefault="00182AB0" w:rsidP="00606A2D">
            <w:pPr>
              <w:pStyle w:val="WABody6above"/>
              <w:spacing w:before="40" w:after="40"/>
              <w:ind w:left="0" w:firstLine="0"/>
              <w:rPr>
                <w:rFonts w:ascii="Arial Narrow" w:hAnsi="Arial Narrow"/>
                <w:b/>
              </w:rPr>
            </w:pPr>
            <w:r w:rsidRPr="00665402">
              <w:rPr>
                <w:rFonts w:ascii="Arial Narrow" w:hAnsi="Arial Narrow"/>
                <w:b/>
              </w:rPr>
              <w:t>Judgment</w:t>
            </w:r>
            <w:r>
              <w:rPr>
                <w:rFonts w:ascii="Arial Narrow" w:hAnsi="Arial Narrow"/>
                <w:b/>
              </w:rPr>
              <w:t xml:space="preserve"> for</w:t>
            </w:r>
          </w:p>
        </w:tc>
        <w:tc>
          <w:tcPr>
            <w:tcW w:w="1800" w:type="dxa"/>
          </w:tcPr>
          <w:p w14:paraId="14F3AF8C" w14:textId="77777777" w:rsidR="00182AB0" w:rsidRPr="00665402" w:rsidRDefault="00182AB0" w:rsidP="00606A2D">
            <w:pPr>
              <w:pStyle w:val="WABody6above"/>
              <w:spacing w:before="40" w:after="40"/>
              <w:ind w:left="0" w:firstLine="0"/>
              <w:rPr>
                <w:rFonts w:ascii="Arial Narrow" w:hAnsi="Arial Narrow"/>
                <w:b/>
              </w:rPr>
            </w:pPr>
            <w:r w:rsidRPr="00665402">
              <w:rPr>
                <w:rFonts w:ascii="Arial Narrow" w:hAnsi="Arial Narrow"/>
                <w:b/>
              </w:rPr>
              <w:t xml:space="preserve">Debtor’s name </w:t>
            </w:r>
            <w:r w:rsidRPr="00665402">
              <w:rPr>
                <w:rFonts w:ascii="Arial Narrow" w:hAnsi="Arial Narrow"/>
                <w:i/>
              </w:rPr>
              <w:t xml:space="preserve">(person who must pay money) </w:t>
            </w:r>
          </w:p>
        </w:tc>
        <w:tc>
          <w:tcPr>
            <w:tcW w:w="1800" w:type="dxa"/>
          </w:tcPr>
          <w:p w14:paraId="63A247ED" w14:textId="77777777" w:rsidR="00182AB0" w:rsidRPr="00665402" w:rsidRDefault="00182AB0" w:rsidP="00606A2D">
            <w:pPr>
              <w:pStyle w:val="WABody6above"/>
              <w:spacing w:before="40" w:after="40"/>
              <w:ind w:left="0" w:firstLine="0"/>
              <w:rPr>
                <w:rFonts w:ascii="Arial Narrow" w:hAnsi="Arial Narrow"/>
                <w:b/>
              </w:rPr>
            </w:pPr>
            <w:r w:rsidRPr="00665402">
              <w:rPr>
                <w:rFonts w:ascii="Arial Narrow" w:hAnsi="Arial Narrow"/>
                <w:b/>
              </w:rPr>
              <w:t>Creditor’s name</w:t>
            </w:r>
            <w:r w:rsidRPr="00665402">
              <w:rPr>
                <w:rFonts w:ascii="Arial Narrow" w:hAnsi="Arial Narrow"/>
              </w:rPr>
              <w:t xml:space="preserve"> </w:t>
            </w:r>
            <w:r w:rsidRPr="00665402">
              <w:rPr>
                <w:rFonts w:ascii="Arial Narrow" w:hAnsi="Arial Narrow"/>
                <w:i/>
              </w:rPr>
              <w:t>(person who must be paid)</w:t>
            </w:r>
          </w:p>
        </w:tc>
        <w:tc>
          <w:tcPr>
            <w:tcW w:w="1170" w:type="dxa"/>
            <w:tcBorders>
              <w:bottom w:val="dotted" w:sz="4" w:space="0" w:color="auto"/>
            </w:tcBorders>
          </w:tcPr>
          <w:p w14:paraId="63AE4688" w14:textId="77777777" w:rsidR="00182AB0" w:rsidRPr="00665402" w:rsidRDefault="00182AB0" w:rsidP="00606A2D">
            <w:pPr>
              <w:pStyle w:val="WABody6above"/>
              <w:spacing w:before="40" w:after="40"/>
              <w:ind w:left="0" w:firstLine="0"/>
              <w:rPr>
                <w:rFonts w:ascii="Arial Narrow" w:hAnsi="Arial Narrow"/>
                <w:b/>
              </w:rPr>
            </w:pPr>
            <w:r w:rsidRPr="00665402">
              <w:rPr>
                <w:rFonts w:ascii="Arial Narrow" w:hAnsi="Arial Narrow"/>
                <w:b/>
              </w:rPr>
              <w:t>Amount</w:t>
            </w:r>
          </w:p>
        </w:tc>
        <w:tc>
          <w:tcPr>
            <w:tcW w:w="1170" w:type="dxa"/>
            <w:tcBorders>
              <w:bottom w:val="dotted" w:sz="4" w:space="0" w:color="auto"/>
            </w:tcBorders>
          </w:tcPr>
          <w:p w14:paraId="2FD4BDC7" w14:textId="77777777" w:rsidR="00182AB0" w:rsidRPr="00665402" w:rsidRDefault="00182AB0" w:rsidP="00606A2D">
            <w:pPr>
              <w:pStyle w:val="WABody6above"/>
              <w:spacing w:before="40" w:after="40"/>
              <w:ind w:left="0" w:firstLine="0"/>
              <w:rPr>
                <w:rFonts w:ascii="Arial Narrow" w:hAnsi="Arial Narrow"/>
                <w:b/>
              </w:rPr>
            </w:pPr>
            <w:r w:rsidRPr="00665402">
              <w:rPr>
                <w:rFonts w:ascii="Arial Narrow" w:hAnsi="Arial Narrow"/>
                <w:b/>
              </w:rPr>
              <w:t>Interest</w:t>
            </w:r>
          </w:p>
        </w:tc>
      </w:tr>
      <w:tr w:rsidR="00E6477F" w14:paraId="7A7C35E8" w14:textId="77777777" w:rsidTr="003C4B3D">
        <w:tc>
          <w:tcPr>
            <w:tcW w:w="2610" w:type="dxa"/>
          </w:tcPr>
          <w:p w14:paraId="6D1F4861" w14:textId="77777777" w:rsidR="00E6477F" w:rsidRDefault="00E6477F" w:rsidP="00C11AAB">
            <w:pPr>
              <w:pStyle w:val="WABody6above"/>
              <w:tabs>
                <w:tab w:val="clear" w:pos="900"/>
                <w:tab w:val="left" w:pos="1152"/>
                <w:tab w:val="left" w:pos="2142"/>
                <w:tab w:val="left" w:pos="2394"/>
              </w:tabs>
              <w:spacing w:before="40" w:after="40"/>
              <w:ind w:left="0" w:firstLine="0"/>
              <w:rPr>
                <w:rFonts w:ascii="Arial Narrow" w:hAnsi="Arial Narrow"/>
              </w:rPr>
            </w:pPr>
            <w:r>
              <w:rPr>
                <w:rFonts w:ascii="Arial Narrow" w:hAnsi="Arial Narrow"/>
              </w:rPr>
              <w:t xml:space="preserve">Past due </w:t>
            </w:r>
            <w:r>
              <w:rPr>
                <w:rFonts w:ascii="Arial Narrow" w:hAnsi="Arial Narrow"/>
                <w:spacing w:val="-2"/>
              </w:rPr>
              <w:t xml:space="preserve">child support </w:t>
            </w:r>
            <w:r>
              <w:rPr>
                <w:rFonts w:ascii="Arial Narrow" w:hAnsi="Arial Narrow"/>
                <w:spacing w:val="-2"/>
              </w:rPr>
              <w:b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14:paraId="64289963" w14:textId="77777777" w:rsidR="00E6477F" w:rsidRPr="00E5029A" w:rsidRDefault="00E6477F" w:rsidP="00606A2D">
            <w:pPr>
              <w:pStyle w:val="WABody6above"/>
              <w:spacing w:before="40" w:after="40"/>
              <w:ind w:left="0" w:firstLine="0"/>
              <w:rPr>
                <w:rFonts w:ascii="Arial Narrow" w:hAnsi="Arial Narrow"/>
              </w:rPr>
            </w:pPr>
          </w:p>
        </w:tc>
        <w:tc>
          <w:tcPr>
            <w:tcW w:w="1800" w:type="dxa"/>
          </w:tcPr>
          <w:p w14:paraId="04915764" w14:textId="77777777" w:rsidR="00E6477F" w:rsidRPr="00E5029A" w:rsidRDefault="00E6477F" w:rsidP="00606A2D">
            <w:pPr>
              <w:pStyle w:val="WABody6above"/>
              <w:spacing w:before="40" w:after="40"/>
              <w:ind w:left="0" w:firstLine="0"/>
              <w:rPr>
                <w:rFonts w:ascii="Arial Narrow" w:hAnsi="Arial Narrow"/>
              </w:rPr>
            </w:pPr>
          </w:p>
        </w:tc>
        <w:tc>
          <w:tcPr>
            <w:tcW w:w="1170" w:type="dxa"/>
          </w:tcPr>
          <w:p w14:paraId="56D2446F" w14:textId="77777777" w:rsidR="00E6477F" w:rsidRDefault="00E6477F" w:rsidP="00606A2D">
            <w:pPr>
              <w:pStyle w:val="WABody6above"/>
              <w:spacing w:before="40" w:after="40"/>
              <w:ind w:left="0" w:firstLine="0"/>
              <w:rPr>
                <w:rFonts w:ascii="Arial Narrow" w:hAnsi="Arial Narrow"/>
              </w:rPr>
            </w:pPr>
          </w:p>
        </w:tc>
        <w:tc>
          <w:tcPr>
            <w:tcW w:w="1170" w:type="dxa"/>
          </w:tcPr>
          <w:p w14:paraId="5B983D80" w14:textId="77777777" w:rsidR="00E6477F" w:rsidRDefault="00E6477F" w:rsidP="00606A2D">
            <w:pPr>
              <w:pStyle w:val="WABody6above"/>
              <w:spacing w:before="40" w:after="40"/>
              <w:ind w:left="0" w:firstLine="0"/>
              <w:rPr>
                <w:rFonts w:ascii="Arial Narrow" w:hAnsi="Arial Narrow"/>
              </w:rPr>
            </w:pPr>
          </w:p>
        </w:tc>
      </w:tr>
      <w:tr w:rsidR="00CB772C" w14:paraId="375CFE51" w14:textId="77777777" w:rsidTr="003C4B3D">
        <w:tc>
          <w:tcPr>
            <w:tcW w:w="2610" w:type="dxa"/>
          </w:tcPr>
          <w:p w14:paraId="0A2D0064" w14:textId="77777777" w:rsidR="00CB772C" w:rsidRDefault="00CB772C" w:rsidP="00C11AAB">
            <w:pPr>
              <w:pStyle w:val="WABody6above"/>
              <w:tabs>
                <w:tab w:val="clear" w:pos="900"/>
                <w:tab w:val="left" w:pos="1141"/>
                <w:tab w:val="left" w:pos="2142"/>
                <w:tab w:val="left" w:pos="2394"/>
              </w:tabs>
              <w:spacing w:before="40" w:after="40"/>
              <w:ind w:left="0" w:firstLine="0"/>
              <w:rPr>
                <w:rFonts w:ascii="Arial Narrow" w:hAnsi="Arial Narrow"/>
              </w:rPr>
            </w:pPr>
            <w:r>
              <w:rPr>
                <w:rFonts w:ascii="Arial Narrow" w:hAnsi="Arial Narrow"/>
              </w:rPr>
              <w:t xml:space="preserve">Past due </w:t>
            </w:r>
            <w:r>
              <w:rPr>
                <w:rFonts w:ascii="Arial Narrow" w:hAnsi="Arial Narrow"/>
                <w:spacing w:val="-2"/>
              </w:rPr>
              <w:t xml:space="preserve">medical support </w:t>
            </w:r>
            <w:r>
              <w:rPr>
                <w:rFonts w:ascii="Arial Narrow" w:hAnsi="Arial Narrow"/>
                <w:spacing w:val="-2"/>
              </w:rPr>
              <w:b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800" w:type="dxa"/>
          </w:tcPr>
          <w:p w14:paraId="7B74C096" w14:textId="77777777" w:rsidR="00CB772C" w:rsidRPr="00E5029A" w:rsidRDefault="00CB772C" w:rsidP="00606A2D">
            <w:pPr>
              <w:pStyle w:val="WABody6above"/>
              <w:spacing w:before="40" w:after="40"/>
              <w:ind w:left="0" w:firstLine="0"/>
              <w:rPr>
                <w:rFonts w:ascii="Arial Narrow" w:hAnsi="Arial Narrow"/>
              </w:rPr>
            </w:pPr>
          </w:p>
        </w:tc>
        <w:tc>
          <w:tcPr>
            <w:tcW w:w="1800" w:type="dxa"/>
          </w:tcPr>
          <w:p w14:paraId="490D268A" w14:textId="77777777" w:rsidR="00CB772C" w:rsidRPr="00E5029A" w:rsidRDefault="00CB772C" w:rsidP="00606A2D">
            <w:pPr>
              <w:pStyle w:val="WABody6above"/>
              <w:spacing w:before="40" w:after="40"/>
              <w:ind w:left="0" w:firstLine="0"/>
              <w:rPr>
                <w:rFonts w:ascii="Arial Narrow" w:hAnsi="Arial Narrow"/>
              </w:rPr>
            </w:pPr>
          </w:p>
        </w:tc>
        <w:tc>
          <w:tcPr>
            <w:tcW w:w="1170" w:type="dxa"/>
          </w:tcPr>
          <w:p w14:paraId="188C5347" w14:textId="77777777" w:rsidR="00CB772C" w:rsidRDefault="00CB772C" w:rsidP="00606A2D">
            <w:pPr>
              <w:pStyle w:val="WABody6above"/>
              <w:spacing w:before="40" w:after="40"/>
              <w:ind w:left="0" w:firstLine="0"/>
              <w:rPr>
                <w:rFonts w:ascii="Arial Narrow" w:hAnsi="Arial Narrow"/>
              </w:rPr>
            </w:pPr>
          </w:p>
        </w:tc>
        <w:tc>
          <w:tcPr>
            <w:tcW w:w="1170" w:type="dxa"/>
          </w:tcPr>
          <w:p w14:paraId="5A6387C9" w14:textId="77777777" w:rsidR="00CB772C" w:rsidRDefault="00CB772C" w:rsidP="00606A2D">
            <w:pPr>
              <w:pStyle w:val="WABody6above"/>
              <w:spacing w:before="40" w:after="40"/>
              <w:ind w:left="0" w:firstLine="0"/>
              <w:rPr>
                <w:rFonts w:ascii="Arial Narrow" w:hAnsi="Arial Narrow"/>
              </w:rPr>
            </w:pPr>
          </w:p>
        </w:tc>
      </w:tr>
      <w:tr w:rsidR="00244884" w:rsidDel="00CB772C" w14:paraId="64579D4C" w14:textId="77777777" w:rsidTr="003C4B3D">
        <w:tc>
          <w:tcPr>
            <w:tcW w:w="2610" w:type="dxa"/>
          </w:tcPr>
          <w:p w14:paraId="05952A2B" w14:textId="77777777" w:rsidR="00244884" w:rsidRDefault="00244884" w:rsidP="00244884">
            <w:pPr>
              <w:pStyle w:val="WABody6above"/>
              <w:spacing w:before="40" w:after="40"/>
              <w:ind w:left="0" w:firstLine="0"/>
              <w:rPr>
                <w:rFonts w:ascii="Arial Narrow" w:hAnsi="Arial Narrow"/>
              </w:rPr>
            </w:pPr>
            <w:r>
              <w:rPr>
                <w:rFonts w:ascii="Arial Narrow" w:hAnsi="Arial Narrow"/>
                <w:i/>
              </w:rPr>
              <w:t xml:space="preserve">Fees and costs (section </w:t>
            </w:r>
            <w:r w:rsidRPr="00C40C04">
              <w:rPr>
                <w:rFonts w:ascii="Arial Narrow" w:hAnsi="Arial Narrow"/>
                <w:b/>
                <w:i/>
              </w:rPr>
              <w:t>9</w:t>
            </w:r>
            <w:r>
              <w:rPr>
                <w:rFonts w:ascii="Arial Narrow" w:hAnsi="Arial Narrow"/>
                <w:i/>
              </w:rPr>
              <w:t>)</w:t>
            </w:r>
            <w:r w:rsidRPr="007F3548">
              <w:rPr>
                <w:rFonts w:ascii="Arial Narrow" w:hAnsi="Arial Narrow"/>
                <w:i/>
              </w:rPr>
              <w:t>:</w:t>
            </w:r>
            <w:r>
              <w:rPr>
                <w:rFonts w:ascii="Arial Narrow" w:hAnsi="Arial Narrow"/>
              </w:rPr>
              <w:t xml:space="preserve"> </w:t>
            </w:r>
          </w:p>
        </w:tc>
        <w:tc>
          <w:tcPr>
            <w:tcW w:w="1800" w:type="dxa"/>
          </w:tcPr>
          <w:p w14:paraId="467F64B3" w14:textId="77777777" w:rsidR="00244884" w:rsidRPr="00E5029A" w:rsidDel="00CB772C" w:rsidRDefault="00244884" w:rsidP="00606A2D">
            <w:pPr>
              <w:pStyle w:val="WABody6above"/>
              <w:spacing w:before="40" w:after="40"/>
              <w:ind w:left="0" w:firstLine="0"/>
              <w:rPr>
                <w:rFonts w:ascii="Arial Narrow" w:hAnsi="Arial Narrow"/>
              </w:rPr>
            </w:pPr>
          </w:p>
        </w:tc>
        <w:tc>
          <w:tcPr>
            <w:tcW w:w="1800" w:type="dxa"/>
          </w:tcPr>
          <w:p w14:paraId="2046FFE5" w14:textId="77777777" w:rsidR="00244884" w:rsidRPr="00E5029A" w:rsidDel="00CB772C" w:rsidRDefault="00244884" w:rsidP="00606A2D">
            <w:pPr>
              <w:pStyle w:val="WABody6above"/>
              <w:spacing w:before="40" w:after="40"/>
              <w:ind w:left="0" w:firstLine="0"/>
              <w:rPr>
                <w:rFonts w:ascii="Arial Narrow" w:hAnsi="Arial Narrow"/>
              </w:rPr>
            </w:pPr>
          </w:p>
        </w:tc>
        <w:tc>
          <w:tcPr>
            <w:tcW w:w="1170" w:type="dxa"/>
          </w:tcPr>
          <w:p w14:paraId="5ED3B800" w14:textId="77777777" w:rsidR="00244884" w:rsidDel="00CB772C" w:rsidRDefault="00244884" w:rsidP="00606A2D">
            <w:pPr>
              <w:pStyle w:val="WABody6above"/>
              <w:spacing w:before="40" w:after="40"/>
              <w:ind w:left="0" w:firstLine="0"/>
              <w:rPr>
                <w:rFonts w:ascii="Arial Narrow" w:hAnsi="Arial Narrow"/>
              </w:rPr>
            </w:pPr>
          </w:p>
        </w:tc>
        <w:tc>
          <w:tcPr>
            <w:tcW w:w="1170" w:type="dxa"/>
          </w:tcPr>
          <w:p w14:paraId="7B46C099" w14:textId="77777777" w:rsidR="00244884" w:rsidDel="00CB772C" w:rsidRDefault="00244884" w:rsidP="00606A2D">
            <w:pPr>
              <w:spacing w:before="40" w:after="40"/>
              <w:rPr>
                <w:sz w:val="22"/>
                <w:szCs w:val="22"/>
              </w:rPr>
            </w:pPr>
          </w:p>
        </w:tc>
      </w:tr>
      <w:tr w:rsidR="00CB772C" w:rsidRPr="000F66A5" w14:paraId="2B70449E" w14:textId="77777777" w:rsidTr="003C4B3D">
        <w:tc>
          <w:tcPr>
            <w:tcW w:w="8550" w:type="dxa"/>
            <w:gridSpan w:val="5"/>
          </w:tcPr>
          <w:p w14:paraId="103A6639" w14:textId="77777777" w:rsidR="00CB772C" w:rsidRPr="000F66A5" w:rsidRDefault="00CB772C" w:rsidP="00CB772C">
            <w:pPr>
              <w:spacing w:before="40" w:after="40"/>
              <w:rPr>
                <w:rFonts w:ascii="Arial Narrow" w:hAnsi="Arial Narrow"/>
                <w:sz w:val="22"/>
                <w:szCs w:val="22"/>
              </w:rPr>
            </w:pPr>
            <w:r w:rsidRPr="000F66A5">
              <w:rPr>
                <w:rFonts w:ascii="Arial Narrow" w:hAnsi="Arial Narrow"/>
                <w:b/>
                <w:sz w:val="21"/>
                <w:szCs w:val="21"/>
              </w:rPr>
              <w:t>Yearly Interest Rate</w:t>
            </w:r>
            <w:r>
              <w:rPr>
                <w:rFonts w:ascii="Arial Narrow" w:hAnsi="Arial Narrow"/>
                <w:b/>
                <w:sz w:val="21"/>
                <w:szCs w:val="21"/>
              </w:rPr>
              <w:t xml:space="preserve">: </w:t>
            </w:r>
            <w:r>
              <w:rPr>
                <w:rFonts w:ascii="Arial Narrow" w:hAnsi="Arial Narrow"/>
                <w:sz w:val="21"/>
                <w:szCs w:val="21"/>
              </w:rPr>
              <w:t xml:space="preserve"> </w:t>
            </w:r>
            <w:r w:rsidR="00935DD3">
              <w:rPr>
                <w:rFonts w:ascii="Arial Narrow" w:hAnsi="Arial Narrow"/>
                <w:sz w:val="21"/>
                <w:szCs w:val="21"/>
              </w:rPr>
              <w:t>F</w:t>
            </w:r>
            <w:r>
              <w:rPr>
                <w:rFonts w:ascii="Arial Narrow" w:hAnsi="Arial Narrow"/>
                <w:sz w:val="21"/>
                <w:szCs w:val="21"/>
              </w:rPr>
              <w:t>or child support, medical suppor</w:t>
            </w:r>
            <w:r w:rsidR="00A246B5">
              <w:rPr>
                <w:rFonts w:ascii="Arial Narrow" w:hAnsi="Arial Narrow"/>
                <w:sz w:val="21"/>
                <w:szCs w:val="21"/>
              </w:rPr>
              <w:t>t, and children’s expenses: 12%</w:t>
            </w:r>
            <w:r>
              <w:rPr>
                <w:rFonts w:ascii="Arial Narrow" w:hAnsi="Arial Narrow"/>
                <w:sz w:val="21"/>
                <w:szCs w:val="21"/>
              </w:rPr>
              <w:t xml:space="preserve">.  </w:t>
            </w:r>
            <w:r w:rsidR="00935DD3">
              <w:rPr>
                <w:rFonts w:ascii="Arial Narrow" w:hAnsi="Arial Narrow"/>
                <w:sz w:val="21"/>
                <w:szCs w:val="21"/>
              </w:rPr>
              <w:br/>
            </w:r>
            <w:r>
              <w:rPr>
                <w:rFonts w:ascii="Arial Narrow" w:hAnsi="Arial Narrow"/>
                <w:sz w:val="21"/>
                <w:szCs w:val="21"/>
              </w:rPr>
              <w:t>For other judgments: ____%</w:t>
            </w:r>
            <w:r>
              <w:rPr>
                <w:rFonts w:ascii="Arial Narrow" w:hAnsi="Arial Narrow"/>
                <w:i/>
                <w:sz w:val="21"/>
                <w:szCs w:val="21"/>
              </w:rPr>
              <w:t xml:space="preserve"> (12% unless otherwise listed)</w:t>
            </w:r>
          </w:p>
        </w:tc>
      </w:tr>
      <w:tr w:rsidR="00CB772C" w:rsidRPr="000F66A5" w14:paraId="198849D2" w14:textId="77777777" w:rsidTr="003C4B3D">
        <w:tc>
          <w:tcPr>
            <w:tcW w:w="8550" w:type="dxa"/>
            <w:gridSpan w:val="5"/>
          </w:tcPr>
          <w:p w14:paraId="0D0525D0" w14:textId="77777777" w:rsidR="00CB772C" w:rsidRPr="000F66A5" w:rsidRDefault="00CB772C" w:rsidP="00606A2D">
            <w:pPr>
              <w:tabs>
                <w:tab w:val="left" w:pos="3980"/>
              </w:tabs>
              <w:spacing w:before="40" w:after="40"/>
              <w:rPr>
                <w:rFonts w:ascii="Arial Narrow" w:hAnsi="Arial Narrow"/>
                <w:b/>
                <w:sz w:val="21"/>
                <w:szCs w:val="21"/>
              </w:rPr>
            </w:pPr>
            <w:r w:rsidRPr="000F66A5">
              <w:rPr>
                <w:rFonts w:ascii="Arial Narrow" w:hAnsi="Arial Narrow"/>
                <w:b/>
                <w:sz w:val="21"/>
                <w:szCs w:val="21"/>
              </w:rPr>
              <w:t xml:space="preserve">Lawyer </w:t>
            </w:r>
            <w:r w:rsidRPr="000F66A5">
              <w:rPr>
                <w:rFonts w:ascii="Arial Narrow" w:hAnsi="Arial Narrow"/>
                <w:b/>
                <w:i/>
                <w:sz w:val="21"/>
                <w:szCs w:val="21"/>
              </w:rPr>
              <w:t>(name):</w:t>
            </w:r>
            <w:r w:rsidRPr="000F66A5">
              <w:rPr>
                <w:rFonts w:ascii="Arial Narrow" w:hAnsi="Arial Narrow"/>
                <w:b/>
                <w:sz w:val="21"/>
                <w:szCs w:val="21"/>
              </w:rPr>
              <w:t xml:space="preserve"> </w:t>
            </w:r>
            <w:r w:rsidRPr="000F66A5">
              <w:rPr>
                <w:rFonts w:ascii="Arial Narrow" w:hAnsi="Arial Narrow"/>
                <w:b/>
                <w:sz w:val="21"/>
                <w:szCs w:val="21"/>
              </w:rPr>
              <w:tab/>
            </w:r>
            <w:r w:rsidRPr="000F66A5">
              <w:rPr>
                <w:rFonts w:ascii="Arial Narrow" w:hAnsi="Arial Narrow"/>
                <w:sz w:val="21"/>
                <w:szCs w:val="21"/>
              </w:rPr>
              <w:t xml:space="preserve">represents </w:t>
            </w:r>
            <w:r w:rsidRPr="000F66A5">
              <w:rPr>
                <w:rFonts w:ascii="Arial Narrow" w:hAnsi="Arial Narrow"/>
                <w:i/>
                <w:sz w:val="21"/>
                <w:szCs w:val="21"/>
              </w:rPr>
              <w:t>(name):</w:t>
            </w:r>
            <w:r w:rsidRPr="000F66A5">
              <w:rPr>
                <w:rFonts w:ascii="Arial Narrow" w:hAnsi="Arial Narrow"/>
                <w:b/>
                <w:sz w:val="21"/>
                <w:szCs w:val="21"/>
              </w:rPr>
              <w:t xml:space="preserve"> </w:t>
            </w:r>
          </w:p>
        </w:tc>
      </w:tr>
      <w:tr w:rsidR="00CB772C" w:rsidRPr="000F66A5" w14:paraId="2D9471CD" w14:textId="77777777" w:rsidTr="003C4B3D">
        <w:tc>
          <w:tcPr>
            <w:tcW w:w="8550" w:type="dxa"/>
            <w:gridSpan w:val="5"/>
          </w:tcPr>
          <w:p w14:paraId="1C84CC0B" w14:textId="77777777" w:rsidR="00CB772C" w:rsidRPr="000F66A5" w:rsidRDefault="00CB772C" w:rsidP="00606A2D">
            <w:pPr>
              <w:tabs>
                <w:tab w:val="left" w:pos="3980"/>
              </w:tabs>
              <w:spacing w:before="40" w:after="40"/>
              <w:rPr>
                <w:rFonts w:ascii="Arial Narrow" w:hAnsi="Arial Narrow"/>
                <w:b/>
                <w:sz w:val="21"/>
                <w:szCs w:val="21"/>
              </w:rPr>
            </w:pPr>
            <w:r w:rsidRPr="000F66A5">
              <w:rPr>
                <w:rFonts w:ascii="Arial Narrow" w:hAnsi="Arial Narrow"/>
                <w:b/>
                <w:sz w:val="21"/>
                <w:szCs w:val="21"/>
              </w:rPr>
              <w:t xml:space="preserve">Lawyer </w:t>
            </w:r>
            <w:r w:rsidRPr="000F66A5">
              <w:rPr>
                <w:rFonts w:ascii="Arial Narrow" w:hAnsi="Arial Narrow"/>
                <w:b/>
                <w:i/>
                <w:sz w:val="21"/>
                <w:szCs w:val="21"/>
              </w:rPr>
              <w:t>(name):</w:t>
            </w:r>
            <w:r w:rsidRPr="000F66A5">
              <w:rPr>
                <w:rFonts w:ascii="Arial Narrow" w:hAnsi="Arial Narrow"/>
                <w:b/>
                <w:sz w:val="21"/>
                <w:szCs w:val="21"/>
              </w:rPr>
              <w:t xml:space="preserve"> </w:t>
            </w:r>
            <w:r w:rsidRPr="000F66A5">
              <w:rPr>
                <w:rFonts w:ascii="Arial Narrow" w:hAnsi="Arial Narrow"/>
                <w:b/>
                <w:sz w:val="21"/>
                <w:szCs w:val="21"/>
              </w:rPr>
              <w:tab/>
            </w:r>
            <w:r w:rsidRPr="000F66A5">
              <w:rPr>
                <w:rFonts w:ascii="Arial Narrow" w:hAnsi="Arial Narrow"/>
                <w:sz w:val="21"/>
                <w:szCs w:val="21"/>
              </w:rPr>
              <w:t xml:space="preserve">represents </w:t>
            </w:r>
            <w:r w:rsidRPr="000F66A5">
              <w:rPr>
                <w:rFonts w:ascii="Arial Narrow" w:hAnsi="Arial Narrow"/>
                <w:i/>
                <w:sz w:val="21"/>
                <w:szCs w:val="21"/>
              </w:rPr>
              <w:t>(name):</w:t>
            </w:r>
            <w:r w:rsidRPr="000F66A5">
              <w:rPr>
                <w:rFonts w:ascii="Arial Narrow" w:hAnsi="Arial Narrow"/>
                <w:b/>
                <w:sz w:val="21"/>
                <w:szCs w:val="21"/>
              </w:rPr>
              <w:t xml:space="preserve"> </w:t>
            </w:r>
          </w:p>
        </w:tc>
      </w:tr>
    </w:tbl>
    <w:p w14:paraId="4EA4AE61" w14:textId="77777777" w:rsidR="002F4523" w:rsidRDefault="002F4523" w:rsidP="001729F5">
      <w:pPr>
        <w:pStyle w:val="WAsectionheading"/>
        <w:tabs>
          <w:tab w:val="left" w:pos="6750"/>
        </w:tabs>
        <w:spacing w:before="120"/>
        <w:ind w:left="720" w:hanging="720"/>
        <w:rPr>
          <w:rFonts w:cs="Arial"/>
        </w:rPr>
      </w:pPr>
    </w:p>
    <w:p w14:paraId="32DE9AF8" w14:textId="6D042E82" w:rsidR="00F373A1" w:rsidRPr="001729F5" w:rsidRDefault="00180DD2" w:rsidP="00C40C04">
      <w:pPr>
        <w:pStyle w:val="WAsectionheading"/>
        <w:tabs>
          <w:tab w:val="left" w:pos="6750"/>
        </w:tabs>
        <w:spacing w:before="120"/>
        <w:ind w:left="720" w:hanging="720"/>
        <w:rPr>
          <w:b w:val="0"/>
          <w:sz w:val="22"/>
          <w:szCs w:val="22"/>
        </w:rPr>
      </w:pPr>
      <w:r w:rsidRPr="00C40C04">
        <w:rPr>
          <w:rFonts w:cs="Arial"/>
        </w:rPr>
        <w:t>2.</w:t>
      </w:r>
      <w:r w:rsidRPr="001C58FD">
        <w:tab/>
      </w:r>
      <w:r w:rsidR="00F373A1" w:rsidRPr="00C40C04">
        <w:rPr>
          <w:sz w:val="22"/>
          <w:szCs w:val="22"/>
        </w:rPr>
        <w:t>The following people</w:t>
      </w:r>
      <w:r w:rsidR="00F373A1" w:rsidRPr="001729F5">
        <w:rPr>
          <w:b w:val="0"/>
          <w:sz w:val="22"/>
          <w:szCs w:val="22"/>
        </w:rPr>
        <w:t xml:space="preserve"> were present at a </w:t>
      </w:r>
      <w:r w:rsidR="009263B7" w:rsidRPr="001729F5">
        <w:rPr>
          <w:b w:val="0"/>
          <w:sz w:val="22"/>
          <w:szCs w:val="22"/>
        </w:rPr>
        <w:t xml:space="preserve">summary judgment </w:t>
      </w:r>
      <w:r w:rsidR="00F373A1" w:rsidRPr="001729F5">
        <w:rPr>
          <w:b w:val="0"/>
          <w:sz w:val="22"/>
          <w:szCs w:val="22"/>
        </w:rPr>
        <w:t xml:space="preserve">hearing for this case on </w:t>
      </w:r>
      <w:r w:rsidR="009263B7" w:rsidRPr="001729F5">
        <w:rPr>
          <w:b w:val="0"/>
          <w:sz w:val="22"/>
          <w:szCs w:val="22"/>
        </w:rPr>
        <w:br/>
      </w:r>
      <w:r w:rsidR="00F373A1" w:rsidRPr="001729F5">
        <w:rPr>
          <w:b w:val="0"/>
          <w:i/>
          <w:sz w:val="22"/>
          <w:szCs w:val="22"/>
        </w:rPr>
        <w:t>(date):</w:t>
      </w:r>
      <w:r w:rsidR="00F373A1" w:rsidRPr="001729F5">
        <w:rPr>
          <w:b w:val="0"/>
          <w:sz w:val="22"/>
          <w:szCs w:val="22"/>
        </w:rPr>
        <w:t xml:space="preserve"> </w:t>
      </w:r>
      <w:r w:rsidR="00F373A1" w:rsidRPr="001729F5">
        <w:rPr>
          <w:b w:val="0"/>
          <w:sz w:val="22"/>
          <w:szCs w:val="22"/>
          <w:u w:val="single"/>
        </w:rPr>
        <w:tab/>
      </w:r>
      <w:r w:rsidR="00F373A1" w:rsidRPr="001729F5">
        <w:rPr>
          <w:b w:val="0"/>
          <w:sz w:val="22"/>
          <w:szCs w:val="22"/>
        </w:rPr>
        <w:t xml:space="preserve"> </w:t>
      </w:r>
      <w:r w:rsidR="001E008F" w:rsidRPr="001729F5">
        <w:rPr>
          <w:b w:val="0"/>
          <w:i/>
          <w:sz w:val="22"/>
          <w:szCs w:val="22"/>
        </w:rPr>
        <w:t>(c</w:t>
      </w:r>
      <w:r w:rsidR="00F373A1" w:rsidRPr="001729F5">
        <w:rPr>
          <w:b w:val="0"/>
          <w:i/>
          <w:sz w:val="22"/>
          <w:szCs w:val="22"/>
        </w:rPr>
        <w:t>heck all that apply</w:t>
      </w:r>
      <w:r w:rsidR="001E008F" w:rsidRPr="001729F5">
        <w:rPr>
          <w:b w:val="0"/>
          <w:i/>
          <w:sz w:val="22"/>
          <w:szCs w:val="22"/>
        </w:rPr>
        <w:t>)</w:t>
      </w:r>
      <w:r w:rsidR="00F373A1" w:rsidRPr="001729F5">
        <w:rPr>
          <w:b w:val="0"/>
          <w:i/>
          <w:sz w:val="22"/>
          <w:szCs w:val="22"/>
        </w:rPr>
        <w:t>:</w:t>
      </w:r>
    </w:p>
    <w:p w14:paraId="20EBD93D" w14:textId="5479152E" w:rsidR="001E008F" w:rsidRPr="001729F5" w:rsidRDefault="00574E37" w:rsidP="00C40C04">
      <w:pPr>
        <w:pStyle w:val="WABody6above"/>
        <w:tabs>
          <w:tab w:val="clear" w:pos="900"/>
          <w:tab w:val="right" w:pos="9360"/>
        </w:tabs>
        <w:ind w:left="1080"/>
      </w:pPr>
      <w:proofErr w:type="gramStart"/>
      <w:r w:rsidRPr="001729F5">
        <w:lastRenderedPageBreak/>
        <w:t>[  ]</w:t>
      </w:r>
      <w:proofErr w:type="gramEnd"/>
      <w:r w:rsidR="001E008F" w:rsidRPr="001729F5">
        <w:tab/>
        <w:t xml:space="preserve">State of Washington, DSHS, through its lawyer </w:t>
      </w:r>
      <w:r w:rsidR="001E008F" w:rsidRPr="001729F5">
        <w:rPr>
          <w:i/>
        </w:rPr>
        <w:t>(name):</w:t>
      </w:r>
      <w:r w:rsidR="001E008F" w:rsidRPr="001729F5">
        <w:t xml:space="preserve"> </w:t>
      </w:r>
      <w:r w:rsidR="001E008F" w:rsidRPr="001729F5">
        <w:rPr>
          <w:u w:val="single"/>
        </w:rPr>
        <w:tab/>
      </w:r>
    </w:p>
    <w:p w14:paraId="12F9B508" w14:textId="52A461CC" w:rsidR="001E008F" w:rsidRPr="001729F5" w:rsidRDefault="00574E37" w:rsidP="00C40C04">
      <w:pPr>
        <w:pStyle w:val="WABody6above"/>
        <w:tabs>
          <w:tab w:val="clear" w:pos="900"/>
          <w:tab w:val="left" w:pos="6660"/>
          <w:tab w:val="left" w:pos="6840"/>
          <w:tab w:val="left" w:pos="7200"/>
        </w:tabs>
        <w:ind w:left="1080"/>
      </w:pPr>
      <w:proofErr w:type="gramStart"/>
      <w:r w:rsidRPr="001729F5">
        <w:t>[  ]</w:t>
      </w:r>
      <w:proofErr w:type="gramEnd"/>
      <w:r w:rsidR="001E008F" w:rsidRPr="001729F5">
        <w:tab/>
        <w:t xml:space="preserve">Birth </w:t>
      </w:r>
      <w:r w:rsidR="00935DD3" w:rsidRPr="001729F5">
        <w:t>Parent</w:t>
      </w:r>
      <w:r w:rsidR="001E008F" w:rsidRPr="001729F5">
        <w:t xml:space="preserve"> </w:t>
      </w:r>
      <w:r w:rsidR="001E008F" w:rsidRPr="001729F5">
        <w:rPr>
          <w:i/>
        </w:rPr>
        <w:t>(name):</w:t>
      </w:r>
      <w:r w:rsidR="001E008F" w:rsidRPr="001729F5">
        <w:t xml:space="preserve"> </w:t>
      </w:r>
      <w:r w:rsidR="001E008F" w:rsidRPr="001729F5">
        <w:rPr>
          <w:u w:val="single"/>
        </w:rPr>
        <w:tab/>
      </w:r>
      <w:r w:rsidR="001E008F" w:rsidRPr="001729F5">
        <w:tab/>
      </w:r>
      <w:proofErr w:type="gramStart"/>
      <w:r w:rsidRPr="001729F5">
        <w:t>[  ]</w:t>
      </w:r>
      <w:proofErr w:type="gramEnd"/>
      <w:r w:rsidR="001E008F" w:rsidRPr="001729F5">
        <w:tab/>
        <w:t>This person’s lawyer</w:t>
      </w:r>
    </w:p>
    <w:p w14:paraId="10A2AC68" w14:textId="0935C793" w:rsidR="001E008F" w:rsidRPr="001729F5" w:rsidRDefault="00574E37" w:rsidP="00C40C04">
      <w:pPr>
        <w:pStyle w:val="WABody6above"/>
        <w:tabs>
          <w:tab w:val="clear" w:pos="900"/>
          <w:tab w:val="left" w:pos="6660"/>
          <w:tab w:val="left" w:pos="6840"/>
          <w:tab w:val="left" w:pos="7200"/>
        </w:tabs>
        <w:ind w:left="1080"/>
        <w:rPr>
          <w:u w:val="single"/>
        </w:rPr>
      </w:pPr>
      <w:proofErr w:type="gramStart"/>
      <w:r w:rsidRPr="001729F5">
        <w:t>[  ]</w:t>
      </w:r>
      <w:proofErr w:type="gramEnd"/>
      <w:r w:rsidR="001E008F" w:rsidRPr="001729F5">
        <w:tab/>
        <w:t xml:space="preserve">Presumed Parent </w:t>
      </w:r>
      <w:r w:rsidR="001E008F" w:rsidRPr="001729F5">
        <w:rPr>
          <w:i/>
        </w:rPr>
        <w:t>(name):</w:t>
      </w:r>
      <w:r w:rsidR="001E008F" w:rsidRPr="001729F5">
        <w:t xml:space="preserve"> </w:t>
      </w:r>
      <w:r w:rsidR="001E008F" w:rsidRPr="001729F5">
        <w:rPr>
          <w:u w:val="single"/>
        </w:rPr>
        <w:tab/>
      </w:r>
      <w:r w:rsidR="001E008F" w:rsidRPr="001729F5">
        <w:tab/>
      </w:r>
      <w:proofErr w:type="gramStart"/>
      <w:r w:rsidRPr="001729F5">
        <w:t>[  ]</w:t>
      </w:r>
      <w:proofErr w:type="gramEnd"/>
      <w:r w:rsidR="001E008F" w:rsidRPr="001729F5">
        <w:tab/>
        <w:t>This person’s lawyer</w:t>
      </w:r>
    </w:p>
    <w:p w14:paraId="4BBCC39C" w14:textId="06869AAC" w:rsidR="001E008F" w:rsidRPr="001729F5" w:rsidRDefault="00574E37" w:rsidP="00C40C04">
      <w:pPr>
        <w:pStyle w:val="WABody6above"/>
        <w:tabs>
          <w:tab w:val="clear" w:pos="900"/>
          <w:tab w:val="left" w:pos="6660"/>
          <w:tab w:val="left" w:pos="6840"/>
          <w:tab w:val="left" w:pos="7200"/>
        </w:tabs>
        <w:ind w:left="1080"/>
        <w:rPr>
          <w:u w:val="single"/>
        </w:rPr>
      </w:pPr>
      <w:proofErr w:type="gramStart"/>
      <w:r w:rsidRPr="001729F5">
        <w:t>[  ]</w:t>
      </w:r>
      <w:proofErr w:type="gramEnd"/>
      <w:r w:rsidR="001E008F" w:rsidRPr="001729F5">
        <w:tab/>
        <w:t xml:space="preserve">Alleged Parent </w:t>
      </w:r>
      <w:r w:rsidR="001E008F" w:rsidRPr="001729F5">
        <w:rPr>
          <w:i/>
        </w:rPr>
        <w:t>(name):</w:t>
      </w:r>
      <w:r w:rsidR="001E008F" w:rsidRPr="001729F5">
        <w:t xml:space="preserve"> </w:t>
      </w:r>
      <w:r w:rsidR="001E008F" w:rsidRPr="001729F5">
        <w:rPr>
          <w:u w:val="single"/>
        </w:rPr>
        <w:tab/>
      </w:r>
      <w:r w:rsidR="001E008F" w:rsidRPr="001729F5">
        <w:tab/>
      </w:r>
      <w:proofErr w:type="gramStart"/>
      <w:r w:rsidRPr="001729F5">
        <w:t>[  ]</w:t>
      </w:r>
      <w:proofErr w:type="gramEnd"/>
      <w:r w:rsidR="001E008F" w:rsidRPr="001729F5">
        <w:tab/>
        <w:t>This person’s lawyer</w:t>
      </w:r>
    </w:p>
    <w:p w14:paraId="23A9097F" w14:textId="14AD8098" w:rsidR="001E008F" w:rsidRPr="001729F5" w:rsidRDefault="00574E37" w:rsidP="00C40C04">
      <w:pPr>
        <w:pStyle w:val="WABody6above"/>
        <w:tabs>
          <w:tab w:val="clear" w:pos="900"/>
          <w:tab w:val="left" w:pos="6660"/>
          <w:tab w:val="left" w:pos="6840"/>
          <w:tab w:val="left" w:pos="7200"/>
        </w:tabs>
        <w:ind w:left="1080"/>
        <w:rPr>
          <w:u w:val="single"/>
        </w:rPr>
      </w:pPr>
      <w:proofErr w:type="gramStart"/>
      <w:r w:rsidRPr="001729F5">
        <w:t>[  ]</w:t>
      </w:r>
      <w:proofErr w:type="gramEnd"/>
      <w:r w:rsidR="001E008F" w:rsidRPr="001729F5">
        <w:tab/>
        <w:t xml:space="preserve">Alleged Parent </w:t>
      </w:r>
      <w:r w:rsidR="001E008F" w:rsidRPr="001729F5">
        <w:rPr>
          <w:i/>
        </w:rPr>
        <w:t>(name):</w:t>
      </w:r>
      <w:r w:rsidR="001E008F" w:rsidRPr="001729F5">
        <w:t xml:space="preserve"> </w:t>
      </w:r>
      <w:r w:rsidR="001E008F" w:rsidRPr="001729F5">
        <w:rPr>
          <w:u w:val="single"/>
        </w:rPr>
        <w:tab/>
      </w:r>
      <w:r w:rsidR="001E008F" w:rsidRPr="001729F5">
        <w:tab/>
      </w:r>
      <w:proofErr w:type="gramStart"/>
      <w:r w:rsidRPr="001729F5">
        <w:t>[  ]</w:t>
      </w:r>
      <w:proofErr w:type="gramEnd"/>
      <w:r w:rsidR="001E008F" w:rsidRPr="001729F5">
        <w:tab/>
        <w:t>This person’s lawyer</w:t>
      </w:r>
    </w:p>
    <w:p w14:paraId="26DE0E1A" w14:textId="0DD7DC3D" w:rsidR="001E008F" w:rsidRPr="001729F5" w:rsidRDefault="00574E37" w:rsidP="00C40C04">
      <w:pPr>
        <w:pStyle w:val="WABody6above"/>
        <w:tabs>
          <w:tab w:val="clear" w:pos="900"/>
          <w:tab w:val="left" w:pos="6660"/>
          <w:tab w:val="left" w:pos="6840"/>
          <w:tab w:val="left" w:pos="7200"/>
        </w:tabs>
        <w:ind w:left="1080"/>
        <w:rPr>
          <w:u w:val="single"/>
        </w:rPr>
      </w:pPr>
      <w:proofErr w:type="gramStart"/>
      <w:r w:rsidRPr="001729F5">
        <w:t>[  ]</w:t>
      </w:r>
      <w:proofErr w:type="gramEnd"/>
      <w:r w:rsidR="001E008F" w:rsidRPr="001729F5">
        <w:tab/>
        <w:t xml:space="preserve">Alleged Parent </w:t>
      </w:r>
      <w:r w:rsidR="001E008F" w:rsidRPr="001729F5">
        <w:rPr>
          <w:i/>
        </w:rPr>
        <w:t>(name):</w:t>
      </w:r>
      <w:r w:rsidR="001E008F" w:rsidRPr="001729F5">
        <w:t xml:space="preserve"> </w:t>
      </w:r>
      <w:r w:rsidR="001E008F" w:rsidRPr="001729F5">
        <w:rPr>
          <w:u w:val="single"/>
        </w:rPr>
        <w:tab/>
      </w:r>
      <w:r w:rsidR="001E008F" w:rsidRPr="001729F5">
        <w:tab/>
      </w:r>
      <w:proofErr w:type="gramStart"/>
      <w:r w:rsidRPr="001729F5">
        <w:t>[  ]</w:t>
      </w:r>
      <w:proofErr w:type="gramEnd"/>
      <w:r w:rsidR="001E008F" w:rsidRPr="001729F5">
        <w:tab/>
        <w:t>This person’s lawyer</w:t>
      </w:r>
    </w:p>
    <w:p w14:paraId="2FCFC16E" w14:textId="0F285E6D" w:rsidR="001E008F" w:rsidRPr="001729F5" w:rsidRDefault="00574E37" w:rsidP="00C40C04">
      <w:pPr>
        <w:pStyle w:val="WABody6above"/>
        <w:tabs>
          <w:tab w:val="clear" w:pos="900"/>
          <w:tab w:val="left" w:pos="9360"/>
        </w:tabs>
        <w:ind w:left="1080"/>
      </w:pPr>
      <w:proofErr w:type="gramStart"/>
      <w:r w:rsidRPr="001729F5">
        <w:t>[  ]</w:t>
      </w:r>
      <w:proofErr w:type="gramEnd"/>
      <w:r w:rsidR="001E008F" w:rsidRPr="001729F5">
        <w:tab/>
        <w:t>Guardian ad Litem for (</w:t>
      </w:r>
      <w:r w:rsidR="001E008F" w:rsidRPr="001729F5">
        <w:rPr>
          <w:i/>
        </w:rPr>
        <w:t>child’s</w:t>
      </w:r>
      <w:r w:rsidR="001E008F" w:rsidRPr="001729F5">
        <w:t xml:space="preserve"> </w:t>
      </w:r>
      <w:r w:rsidR="001E008F" w:rsidRPr="001729F5">
        <w:rPr>
          <w:i/>
        </w:rPr>
        <w:t>name):</w:t>
      </w:r>
      <w:r w:rsidR="001E008F" w:rsidRPr="001729F5">
        <w:t xml:space="preserve"> </w:t>
      </w:r>
      <w:r w:rsidR="001E008F" w:rsidRPr="001729F5">
        <w:rPr>
          <w:u w:val="single"/>
        </w:rPr>
        <w:tab/>
      </w:r>
    </w:p>
    <w:p w14:paraId="503C6576" w14:textId="1ABB3213" w:rsidR="001E008F" w:rsidRPr="001729F5" w:rsidRDefault="00574E37" w:rsidP="00C40C04">
      <w:pPr>
        <w:pStyle w:val="WABody6above"/>
        <w:tabs>
          <w:tab w:val="clear" w:pos="900"/>
          <w:tab w:val="left" w:pos="9360"/>
        </w:tabs>
        <w:ind w:left="1080"/>
        <w:rPr>
          <w:u w:val="single"/>
        </w:rPr>
      </w:pPr>
      <w:proofErr w:type="gramStart"/>
      <w:r w:rsidRPr="001729F5">
        <w:t>[  ]</w:t>
      </w:r>
      <w:proofErr w:type="gramEnd"/>
      <w:r w:rsidR="001E008F" w:rsidRPr="001729F5">
        <w:tab/>
        <w:t xml:space="preserve">Other </w:t>
      </w:r>
      <w:r w:rsidR="001E008F" w:rsidRPr="001729F5">
        <w:rPr>
          <w:i/>
        </w:rPr>
        <w:t>(name and relationship to this case):</w:t>
      </w:r>
      <w:r w:rsidR="001E008F" w:rsidRPr="001729F5">
        <w:t xml:space="preserve"> </w:t>
      </w:r>
      <w:r w:rsidR="001E008F" w:rsidRPr="001729F5">
        <w:rPr>
          <w:u w:val="single"/>
        </w:rPr>
        <w:tab/>
      </w:r>
    </w:p>
    <w:p w14:paraId="380D4B2A" w14:textId="4D318715" w:rsidR="00F373A1" w:rsidRPr="001729F5" w:rsidRDefault="00180DD2" w:rsidP="00C40C04">
      <w:pPr>
        <w:pStyle w:val="WAsectionheading"/>
        <w:spacing w:before="120"/>
        <w:ind w:left="720" w:hanging="720"/>
        <w:rPr>
          <w:b w:val="0"/>
          <w:sz w:val="22"/>
          <w:szCs w:val="22"/>
        </w:rPr>
      </w:pPr>
      <w:r w:rsidRPr="00C40C04">
        <w:rPr>
          <w:rFonts w:cs="Arial"/>
          <w:sz w:val="22"/>
          <w:szCs w:val="22"/>
        </w:rPr>
        <w:t>3</w:t>
      </w:r>
      <w:r w:rsidRPr="00C40C04">
        <w:rPr>
          <w:sz w:val="22"/>
          <w:szCs w:val="22"/>
        </w:rPr>
        <w:t>.</w:t>
      </w:r>
      <w:r w:rsidRPr="00C40C04">
        <w:rPr>
          <w:sz w:val="22"/>
          <w:szCs w:val="22"/>
        </w:rPr>
        <w:tab/>
      </w:r>
      <w:r w:rsidR="00F373A1" w:rsidRPr="00C40C04">
        <w:rPr>
          <w:sz w:val="22"/>
          <w:szCs w:val="22"/>
        </w:rPr>
        <w:t xml:space="preserve">The </w:t>
      </w:r>
      <w:r w:rsidR="00574E37" w:rsidRPr="00C40C04">
        <w:rPr>
          <w:sz w:val="22"/>
          <w:szCs w:val="22"/>
        </w:rPr>
        <w:t>C</w:t>
      </w:r>
      <w:r w:rsidR="00F373A1" w:rsidRPr="00C40C04">
        <w:rPr>
          <w:sz w:val="22"/>
          <w:szCs w:val="22"/>
        </w:rPr>
        <w:t xml:space="preserve">ourt </w:t>
      </w:r>
      <w:r w:rsidR="00F373A1" w:rsidRPr="001729F5">
        <w:rPr>
          <w:b w:val="0"/>
          <w:sz w:val="22"/>
          <w:szCs w:val="22"/>
        </w:rPr>
        <w:t xml:space="preserve">has heard arguments and reviewed the </w:t>
      </w:r>
      <w:r w:rsidR="0019636B" w:rsidRPr="001729F5">
        <w:rPr>
          <w:b w:val="0"/>
          <w:i/>
          <w:sz w:val="22"/>
          <w:szCs w:val="22"/>
        </w:rPr>
        <w:t xml:space="preserve">Motion </w:t>
      </w:r>
      <w:r w:rsidR="001E008F" w:rsidRPr="001729F5">
        <w:rPr>
          <w:b w:val="0"/>
          <w:i/>
          <w:sz w:val="22"/>
          <w:szCs w:val="22"/>
        </w:rPr>
        <w:t>for Summary Judgment (Parentage)</w:t>
      </w:r>
      <w:r w:rsidR="001E008F" w:rsidRPr="001729F5">
        <w:rPr>
          <w:b w:val="0"/>
          <w:sz w:val="22"/>
          <w:szCs w:val="22"/>
        </w:rPr>
        <w:t xml:space="preserve"> and the </w:t>
      </w:r>
      <w:r w:rsidR="00F373A1" w:rsidRPr="001729F5">
        <w:rPr>
          <w:b w:val="0"/>
          <w:sz w:val="22"/>
          <w:szCs w:val="22"/>
        </w:rPr>
        <w:t>following evidence in this case</w:t>
      </w:r>
      <w:r w:rsidR="001E008F" w:rsidRPr="001729F5">
        <w:rPr>
          <w:b w:val="0"/>
          <w:sz w:val="22"/>
          <w:szCs w:val="22"/>
        </w:rPr>
        <w:t xml:space="preserve"> </w:t>
      </w:r>
      <w:r w:rsidR="001E008F" w:rsidRPr="001729F5">
        <w:rPr>
          <w:b w:val="0"/>
          <w:i/>
          <w:sz w:val="22"/>
          <w:szCs w:val="22"/>
        </w:rPr>
        <w:t>(</w:t>
      </w:r>
      <w:r w:rsidR="001E008F" w:rsidRPr="001729F5">
        <w:rPr>
          <w:b w:val="0"/>
          <w:sz w:val="22"/>
          <w:szCs w:val="22"/>
        </w:rPr>
        <w:t>c</w:t>
      </w:r>
      <w:r w:rsidR="00F373A1" w:rsidRPr="001729F5">
        <w:rPr>
          <w:b w:val="0"/>
          <w:i/>
          <w:sz w:val="22"/>
          <w:szCs w:val="22"/>
        </w:rPr>
        <w:t xml:space="preserve">heck all </w:t>
      </w:r>
      <w:r w:rsidR="001E008F" w:rsidRPr="001729F5">
        <w:rPr>
          <w:b w:val="0"/>
          <w:i/>
          <w:sz w:val="22"/>
          <w:szCs w:val="22"/>
        </w:rPr>
        <w:t>that apply)</w:t>
      </w:r>
      <w:r w:rsidR="00F373A1" w:rsidRPr="001729F5">
        <w:rPr>
          <w:b w:val="0"/>
          <w:i/>
          <w:sz w:val="22"/>
          <w:szCs w:val="22"/>
        </w:rPr>
        <w:t>:</w:t>
      </w:r>
    </w:p>
    <w:p w14:paraId="7109684A" w14:textId="001808F9" w:rsidR="001A5860" w:rsidRPr="001729F5" w:rsidRDefault="00574E37" w:rsidP="00C40C04">
      <w:pPr>
        <w:pStyle w:val="WABody6above"/>
        <w:tabs>
          <w:tab w:val="clear" w:pos="900"/>
          <w:tab w:val="left" w:pos="9360"/>
        </w:tabs>
        <w:ind w:left="1080"/>
        <w:rPr>
          <w:u w:val="single"/>
        </w:rPr>
      </w:pPr>
      <w:proofErr w:type="gramStart"/>
      <w:r w:rsidRPr="001729F5">
        <w:t>[  ]</w:t>
      </w:r>
      <w:proofErr w:type="gramEnd"/>
      <w:r w:rsidR="001A5860" w:rsidRPr="001729F5">
        <w:tab/>
      </w:r>
      <w:r w:rsidR="001A5860" w:rsidRPr="001729F5">
        <w:rPr>
          <w:i/>
        </w:rPr>
        <w:t>Petition to Decide</w:t>
      </w:r>
      <w:r w:rsidR="001A5860" w:rsidRPr="001729F5">
        <w:t xml:space="preserve"> </w:t>
      </w:r>
      <w:r w:rsidR="001A5860" w:rsidRPr="001729F5">
        <w:rPr>
          <w:i/>
        </w:rPr>
        <w:t>Parentage</w:t>
      </w:r>
      <w:r w:rsidR="001A5860" w:rsidRPr="001729F5">
        <w:t xml:space="preserve"> </w:t>
      </w:r>
    </w:p>
    <w:p w14:paraId="10F2DD84" w14:textId="351CF1DA" w:rsidR="001A5860" w:rsidRPr="001729F5" w:rsidRDefault="00574E37" w:rsidP="00C40C04">
      <w:pPr>
        <w:pStyle w:val="WABody6above"/>
        <w:tabs>
          <w:tab w:val="clear" w:pos="900"/>
          <w:tab w:val="left" w:pos="9360"/>
        </w:tabs>
        <w:ind w:left="1080"/>
        <w:rPr>
          <w:u w:val="single"/>
        </w:rPr>
      </w:pPr>
      <w:proofErr w:type="gramStart"/>
      <w:r w:rsidRPr="001729F5">
        <w:t>[  ]</w:t>
      </w:r>
      <w:proofErr w:type="gramEnd"/>
      <w:r w:rsidR="001A5860" w:rsidRPr="001729F5">
        <w:tab/>
      </w:r>
      <w:r w:rsidR="001A5860" w:rsidRPr="001729F5">
        <w:rPr>
          <w:i/>
        </w:rPr>
        <w:t>Response/s to Petition to Decide</w:t>
      </w:r>
      <w:r w:rsidR="001A5860" w:rsidRPr="001729F5">
        <w:t xml:space="preserve"> </w:t>
      </w:r>
      <w:r w:rsidR="001A5860" w:rsidRPr="001729F5">
        <w:rPr>
          <w:i/>
        </w:rPr>
        <w:t>Parentage</w:t>
      </w:r>
      <w:r w:rsidR="001A5860" w:rsidRPr="001729F5">
        <w:t xml:space="preserve"> filed by </w:t>
      </w:r>
      <w:r w:rsidR="001A5860" w:rsidRPr="001729F5">
        <w:rPr>
          <w:i/>
        </w:rPr>
        <w:t>(name/s):</w:t>
      </w:r>
      <w:r w:rsidR="001A5860" w:rsidRPr="001729F5">
        <w:t xml:space="preserve"> </w:t>
      </w:r>
      <w:r w:rsidR="001A5860" w:rsidRPr="001729F5">
        <w:rPr>
          <w:u w:val="single"/>
        </w:rPr>
        <w:tab/>
      </w:r>
    </w:p>
    <w:p w14:paraId="5028C387" w14:textId="32771748" w:rsidR="00F373A1" w:rsidRPr="001729F5" w:rsidRDefault="00574E37" w:rsidP="00C40C04">
      <w:pPr>
        <w:pStyle w:val="WABody6above"/>
        <w:tabs>
          <w:tab w:val="clear" w:pos="900"/>
          <w:tab w:val="left" w:pos="9360"/>
        </w:tabs>
        <w:ind w:left="1080"/>
        <w:rPr>
          <w:u w:val="single"/>
        </w:rPr>
      </w:pPr>
      <w:proofErr w:type="gramStart"/>
      <w:r w:rsidRPr="001729F5">
        <w:t>[  ]</w:t>
      </w:r>
      <w:proofErr w:type="gramEnd"/>
      <w:r w:rsidR="00F373A1" w:rsidRPr="001729F5">
        <w:tab/>
      </w:r>
      <w:r w:rsidR="00F373A1" w:rsidRPr="001729F5">
        <w:rPr>
          <w:i/>
        </w:rPr>
        <w:t>Declaration</w:t>
      </w:r>
      <w:r w:rsidR="001A5860" w:rsidRPr="001729F5">
        <w:rPr>
          <w:i/>
        </w:rPr>
        <w:t>/s</w:t>
      </w:r>
      <w:r w:rsidR="00F373A1" w:rsidRPr="001729F5">
        <w:t xml:space="preserve"> </w:t>
      </w:r>
      <w:r w:rsidR="001E008F" w:rsidRPr="001729F5">
        <w:rPr>
          <w:i/>
        </w:rPr>
        <w:t xml:space="preserve">about </w:t>
      </w:r>
      <w:r w:rsidR="00801E07" w:rsidRPr="001729F5">
        <w:rPr>
          <w:i/>
        </w:rPr>
        <w:t xml:space="preserve">Genetic </w:t>
      </w:r>
      <w:r w:rsidR="001E008F" w:rsidRPr="001729F5">
        <w:rPr>
          <w:i/>
        </w:rPr>
        <w:t>Parentage</w:t>
      </w:r>
      <w:r w:rsidR="001E008F" w:rsidRPr="001729F5">
        <w:t xml:space="preserve"> filed by </w:t>
      </w:r>
      <w:r w:rsidR="001E008F" w:rsidRPr="001729F5">
        <w:rPr>
          <w:i/>
        </w:rPr>
        <w:t>(name</w:t>
      </w:r>
      <w:r w:rsidR="001A5860" w:rsidRPr="001729F5">
        <w:rPr>
          <w:i/>
        </w:rPr>
        <w:t>/s</w:t>
      </w:r>
      <w:r w:rsidR="001E008F" w:rsidRPr="001729F5">
        <w:rPr>
          <w:i/>
        </w:rPr>
        <w:t>):</w:t>
      </w:r>
      <w:r w:rsidR="001E008F" w:rsidRPr="001729F5">
        <w:t xml:space="preserve"> </w:t>
      </w:r>
      <w:r w:rsidR="001E008F" w:rsidRPr="001729F5">
        <w:rPr>
          <w:u w:val="single"/>
        </w:rPr>
        <w:tab/>
      </w:r>
    </w:p>
    <w:p w14:paraId="46E2032F" w14:textId="1DC4F987" w:rsidR="00922EF2" w:rsidRPr="001729F5" w:rsidRDefault="00574E37" w:rsidP="00C40C04">
      <w:pPr>
        <w:pStyle w:val="WABody6above"/>
        <w:tabs>
          <w:tab w:val="clear" w:pos="900"/>
        </w:tabs>
        <w:ind w:left="1080"/>
      </w:pPr>
      <w:proofErr w:type="gramStart"/>
      <w:r w:rsidRPr="00462BAE">
        <w:t>[  ]</w:t>
      </w:r>
      <w:proofErr w:type="gramEnd"/>
      <w:r w:rsidR="00922EF2" w:rsidRPr="001729F5">
        <w:rPr>
          <w:i/>
        </w:rPr>
        <w:tab/>
      </w:r>
      <w:r w:rsidR="00922EF2" w:rsidRPr="001729F5">
        <w:t>Guardian ad litem report</w:t>
      </w:r>
    </w:p>
    <w:p w14:paraId="67A1068D" w14:textId="28A577C0" w:rsidR="00F373A1" w:rsidRPr="001729F5" w:rsidRDefault="00574E37" w:rsidP="00C40C04">
      <w:pPr>
        <w:pStyle w:val="WABody6above"/>
        <w:tabs>
          <w:tab w:val="clear" w:pos="900"/>
        </w:tabs>
        <w:ind w:left="1080"/>
        <w:rPr>
          <w:u w:val="single"/>
        </w:rPr>
      </w:pPr>
      <w:proofErr w:type="gramStart"/>
      <w:r w:rsidRPr="001729F5">
        <w:t>[  ]</w:t>
      </w:r>
      <w:proofErr w:type="gramEnd"/>
      <w:r w:rsidR="00F373A1" w:rsidRPr="001729F5">
        <w:tab/>
      </w:r>
      <w:r w:rsidR="00F373A1" w:rsidRPr="001729F5">
        <w:rPr>
          <w:i/>
        </w:rPr>
        <w:t>Chain of Custody</w:t>
      </w:r>
      <w:r w:rsidR="001E008F" w:rsidRPr="001729F5">
        <w:rPr>
          <w:i/>
        </w:rPr>
        <w:t xml:space="preserve"> Declaration</w:t>
      </w:r>
    </w:p>
    <w:p w14:paraId="27853F51" w14:textId="6EEFD411" w:rsidR="00F373A1" w:rsidRPr="001729F5" w:rsidRDefault="00574E37" w:rsidP="00C40C04">
      <w:pPr>
        <w:pStyle w:val="WABody6above"/>
        <w:tabs>
          <w:tab w:val="clear" w:pos="900"/>
          <w:tab w:val="right" w:pos="9360"/>
        </w:tabs>
        <w:ind w:left="1080"/>
        <w:rPr>
          <w:u w:val="single"/>
        </w:rPr>
      </w:pPr>
      <w:proofErr w:type="gramStart"/>
      <w:r w:rsidRPr="001729F5">
        <w:t>[  ]</w:t>
      </w:r>
      <w:proofErr w:type="gramEnd"/>
      <w:r w:rsidR="00F373A1" w:rsidRPr="001729F5">
        <w:tab/>
        <w:t xml:space="preserve">Declaration </w:t>
      </w:r>
      <w:r w:rsidR="00922EF2" w:rsidRPr="001729F5">
        <w:t xml:space="preserve">or affidavit </w:t>
      </w:r>
      <w:r w:rsidR="00F373A1" w:rsidRPr="001729F5">
        <w:t xml:space="preserve">of </w:t>
      </w:r>
      <w:r w:rsidR="00922EF2" w:rsidRPr="001729F5">
        <w:t>g</w:t>
      </w:r>
      <w:r w:rsidR="00F373A1" w:rsidRPr="001729F5">
        <w:t xml:space="preserve">enetic </w:t>
      </w:r>
      <w:r w:rsidR="00922EF2" w:rsidRPr="001729F5">
        <w:t>t</w:t>
      </w:r>
      <w:r w:rsidR="00F373A1" w:rsidRPr="001729F5">
        <w:t xml:space="preserve">esting </w:t>
      </w:r>
      <w:r w:rsidR="00922EF2" w:rsidRPr="001729F5">
        <w:t>e</w:t>
      </w:r>
      <w:r w:rsidR="00F373A1" w:rsidRPr="001729F5">
        <w:t>xpert</w:t>
      </w:r>
      <w:r w:rsidR="001E008F" w:rsidRPr="001729F5">
        <w:rPr>
          <w:i/>
        </w:rPr>
        <w:t xml:space="preserve"> (name):</w:t>
      </w:r>
      <w:r w:rsidR="001E008F" w:rsidRPr="001729F5">
        <w:t xml:space="preserve"> </w:t>
      </w:r>
      <w:r w:rsidR="001E008F" w:rsidRPr="001729F5">
        <w:rPr>
          <w:u w:val="single"/>
        </w:rPr>
        <w:tab/>
      </w:r>
    </w:p>
    <w:p w14:paraId="3DDAD613" w14:textId="01A78FC8" w:rsidR="00801E07" w:rsidRPr="001729F5" w:rsidRDefault="00574E37" w:rsidP="00C40C04">
      <w:pPr>
        <w:pStyle w:val="WABody6above"/>
        <w:tabs>
          <w:tab w:val="clear" w:pos="900"/>
          <w:tab w:val="right" w:pos="9360"/>
        </w:tabs>
        <w:ind w:left="1080"/>
        <w:rPr>
          <w:u w:val="single"/>
        </w:rPr>
      </w:pPr>
      <w:proofErr w:type="gramStart"/>
      <w:r w:rsidRPr="001729F5">
        <w:t>[  ]</w:t>
      </w:r>
      <w:proofErr w:type="gramEnd"/>
      <w:r w:rsidR="00801E07" w:rsidRPr="001729F5">
        <w:tab/>
      </w:r>
      <w:r w:rsidR="00801E07" w:rsidRPr="001729F5">
        <w:rPr>
          <w:i/>
        </w:rPr>
        <w:t>Financial Declaration</w:t>
      </w:r>
      <w:r w:rsidR="00801E07" w:rsidRPr="001729F5">
        <w:t xml:space="preserve"> of</w:t>
      </w:r>
      <w:r w:rsidR="00801E07" w:rsidRPr="001729F5">
        <w:rPr>
          <w:i/>
        </w:rPr>
        <w:t xml:space="preserve"> (name):</w:t>
      </w:r>
      <w:r w:rsidR="00801E07" w:rsidRPr="001729F5">
        <w:t xml:space="preserve"> </w:t>
      </w:r>
      <w:r w:rsidR="00801E07" w:rsidRPr="001729F5">
        <w:rPr>
          <w:u w:val="single"/>
        </w:rPr>
        <w:tab/>
      </w:r>
    </w:p>
    <w:p w14:paraId="0F5373F7" w14:textId="1443AC06" w:rsidR="00F373A1" w:rsidRPr="001729F5" w:rsidRDefault="00574E37" w:rsidP="00C40C04">
      <w:pPr>
        <w:pStyle w:val="WABody6above"/>
        <w:tabs>
          <w:tab w:val="clear" w:pos="900"/>
          <w:tab w:val="right" w:pos="9360"/>
        </w:tabs>
        <w:ind w:left="1080"/>
        <w:rPr>
          <w:color w:val="000000"/>
        </w:rPr>
      </w:pPr>
      <w:proofErr w:type="gramStart"/>
      <w:r w:rsidRPr="001729F5">
        <w:t>[  ]</w:t>
      </w:r>
      <w:proofErr w:type="gramEnd"/>
      <w:r w:rsidR="00F373A1" w:rsidRPr="001729F5">
        <w:tab/>
      </w:r>
      <w:r w:rsidR="00F373A1" w:rsidRPr="001729F5">
        <w:rPr>
          <w:i/>
        </w:rPr>
        <w:t>Child Support Worksheets</w:t>
      </w:r>
      <w:r w:rsidR="00F373A1" w:rsidRPr="001729F5">
        <w:rPr>
          <w:color w:val="000000"/>
        </w:rPr>
        <w:t xml:space="preserve"> </w:t>
      </w:r>
      <w:r w:rsidR="001A5860" w:rsidRPr="001729F5">
        <w:rPr>
          <w:color w:val="000000"/>
        </w:rPr>
        <w:t>p</w:t>
      </w:r>
      <w:r w:rsidR="001A5860" w:rsidRPr="001729F5">
        <w:t xml:space="preserve">roposed by </w:t>
      </w:r>
      <w:r w:rsidR="001A5860" w:rsidRPr="001729F5">
        <w:rPr>
          <w:i/>
        </w:rPr>
        <w:t>(name):</w:t>
      </w:r>
      <w:r w:rsidR="001A5860" w:rsidRPr="001729F5">
        <w:t xml:space="preserve"> </w:t>
      </w:r>
      <w:r w:rsidR="001A5860" w:rsidRPr="001729F5">
        <w:rPr>
          <w:u w:val="single"/>
        </w:rPr>
        <w:tab/>
      </w:r>
    </w:p>
    <w:p w14:paraId="0F949523" w14:textId="032B16C9" w:rsidR="001A5860" w:rsidRPr="001729F5" w:rsidRDefault="00574E37" w:rsidP="00C40C04">
      <w:pPr>
        <w:pStyle w:val="WABody6above"/>
        <w:tabs>
          <w:tab w:val="clear" w:pos="900"/>
          <w:tab w:val="right" w:pos="9360"/>
        </w:tabs>
        <w:ind w:left="1080"/>
        <w:rPr>
          <w:color w:val="000000"/>
        </w:rPr>
      </w:pPr>
      <w:proofErr w:type="gramStart"/>
      <w:r w:rsidRPr="001729F5">
        <w:t>[  ]</w:t>
      </w:r>
      <w:proofErr w:type="gramEnd"/>
      <w:r w:rsidR="001A5860" w:rsidRPr="001729F5">
        <w:tab/>
      </w:r>
      <w:r w:rsidR="001A5860" w:rsidRPr="001729F5">
        <w:rPr>
          <w:i/>
        </w:rPr>
        <w:t>Child Support Order</w:t>
      </w:r>
      <w:r w:rsidR="001A5860" w:rsidRPr="001729F5">
        <w:rPr>
          <w:color w:val="000000"/>
        </w:rPr>
        <w:t xml:space="preserve"> p</w:t>
      </w:r>
      <w:r w:rsidR="001A5860" w:rsidRPr="001729F5">
        <w:t xml:space="preserve">roposed by </w:t>
      </w:r>
      <w:r w:rsidR="001A5860" w:rsidRPr="001729F5">
        <w:rPr>
          <w:i/>
        </w:rPr>
        <w:t>(name):</w:t>
      </w:r>
      <w:r w:rsidR="001A5860" w:rsidRPr="001729F5">
        <w:t xml:space="preserve"> </w:t>
      </w:r>
      <w:r w:rsidR="001A5860" w:rsidRPr="001729F5">
        <w:rPr>
          <w:u w:val="single"/>
        </w:rPr>
        <w:tab/>
      </w:r>
    </w:p>
    <w:p w14:paraId="522A215A" w14:textId="5530FA76" w:rsidR="001A5860" w:rsidRPr="001729F5" w:rsidRDefault="00574E37" w:rsidP="00C40C04">
      <w:pPr>
        <w:pStyle w:val="WABody6above"/>
        <w:tabs>
          <w:tab w:val="clear" w:pos="900"/>
          <w:tab w:val="right" w:pos="9360"/>
        </w:tabs>
        <w:ind w:left="1080"/>
        <w:rPr>
          <w:color w:val="000000"/>
        </w:rPr>
      </w:pPr>
      <w:proofErr w:type="gramStart"/>
      <w:r w:rsidRPr="001729F5">
        <w:t>[  ]</w:t>
      </w:r>
      <w:proofErr w:type="gramEnd"/>
      <w:r w:rsidR="001A5860" w:rsidRPr="001729F5">
        <w:tab/>
      </w:r>
      <w:r w:rsidR="001A5860" w:rsidRPr="001729F5">
        <w:rPr>
          <w:i/>
        </w:rPr>
        <w:t>Parenting Plan</w:t>
      </w:r>
      <w:r w:rsidR="001A5860" w:rsidRPr="001729F5">
        <w:rPr>
          <w:color w:val="000000"/>
        </w:rPr>
        <w:t xml:space="preserve"> p</w:t>
      </w:r>
      <w:r w:rsidR="001A5860" w:rsidRPr="001729F5">
        <w:t xml:space="preserve">roposed by </w:t>
      </w:r>
      <w:r w:rsidR="001A5860" w:rsidRPr="001729F5">
        <w:rPr>
          <w:i/>
        </w:rPr>
        <w:t>(name):</w:t>
      </w:r>
      <w:r w:rsidR="001A5860" w:rsidRPr="001729F5">
        <w:t xml:space="preserve"> </w:t>
      </w:r>
      <w:r w:rsidR="001A5860" w:rsidRPr="001729F5">
        <w:rPr>
          <w:u w:val="single"/>
        </w:rPr>
        <w:tab/>
      </w:r>
    </w:p>
    <w:p w14:paraId="354E5808" w14:textId="09D7064B" w:rsidR="00F373A1" w:rsidRPr="001729F5" w:rsidRDefault="00574E37" w:rsidP="00C40C04">
      <w:pPr>
        <w:pStyle w:val="WABody6above"/>
        <w:tabs>
          <w:tab w:val="clear" w:pos="900"/>
          <w:tab w:val="left" w:pos="9360"/>
        </w:tabs>
        <w:ind w:left="1080"/>
        <w:rPr>
          <w:u w:val="single"/>
        </w:rPr>
      </w:pPr>
      <w:proofErr w:type="gramStart"/>
      <w:r w:rsidRPr="001729F5">
        <w:t>[  ]</w:t>
      </w:r>
      <w:proofErr w:type="gramEnd"/>
      <w:r w:rsidR="00F373A1" w:rsidRPr="001729F5">
        <w:tab/>
        <w:t xml:space="preserve">Other </w:t>
      </w:r>
      <w:r w:rsidR="00F373A1" w:rsidRPr="001729F5">
        <w:rPr>
          <w:i/>
        </w:rPr>
        <w:t>(specify):</w:t>
      </w:r>
      <w:r w:rsidR="00F373A1" w:rsidRPr="001729F5">
        <w:t xml:space="preserve"> </w:t>
      </w:r>
      <w:r w:rsidR="00F373A1" w:rsidRPr="001729F5">
        <w:rPr>
          <w:u w:val="single"/>
        </w:rPr>
        <w:tab/>
      </w:r>
    </w:p>
    <w:p w14:paraId="1993F8AF" w14:textId="19193025" w:rsidR="00F373A1" w:rsidRPr="001729F5" w:rsidRDefault="00574E37" w:rsidP="00C40C04">
      <w:pPr>
        <w:pStyle w:val="WABody6above"/>
        <w:tabs>
          <w:tab w:val="clear" w:pos="900"/>
          <w:tab w:val="left" w:pos="9360"/>
        </w:tabs>
        <w:ind w:left="1080"/>
        <w:rPr>
          <w:u w:val="single"/>
        </w:rPr>
      </w:pPr>
      <w:proofErr w:type="gramStart"/>
      <w:r w:rsidRPr="001729F5">
        <w:t>[  ]</w:t>
      </w:r>
      <w:proofErr w:type="gramEnd"/>
      <w:r w:rsidR="00F373A1" w:rsidRPr="001729F5">
        <w:tab/>
        <w:t xml:space="preserve">Other </w:t>
      </w:r>
      <w:r w:rsidR="00F373A1" w:rsidRPr="001729F5">
        <w:rPr>
          <w:i/>
        </w:rPr>
        <w:t>(specify):</w:t>
      </w:r>
      <w:r w:rsidR="00F373A1" w:rsidRPr="001729F5">
        <w:t xml:space="preserve"> </w:t>
      </w:r>
      <w:r w:rsidR="00F373A1" w:rsidRPr="001729F5">
        <w:rPr>
          <w:u w:val="single"/>
        </w:rPr>
        <w:tab/>
      </w:r>
    </w:p>
    <w:p w14:paraId="5CB819E1" w14:textId="72768406" w:rsidR="00F373A1" w:rsidRPr="00FF4E78" w:rsidRDefault="00180DD2" w:rsidP="00FF4E78">
      <w:pPr>
        <w:pStyle w:val="WAsectionheading"/>
        <w:spacing w:before="120" w:after="0"/>
        <w:ind w:left="720" w:hanging="720"/>
        <w:rPr>
          <w:sz w:val="22"/>
          <w:szCs w:val="22"/>
        </w:rPr>
      </w:pPr>
      <w:r w:rsidRPr="00FF4E78">
        <w:rPr>
          <w:rFonts w:cs="Arial"/>
          <w:sz w:val="22"/>
          <w:szCs w:val="22"/>
        </w:rPr>
        <w:t>4</w:t>
      </w:r>
      <w:r w:rsidRPr="00FF4E78">
        <w:rPr>
          <w:sz w:val="22"/>
          <w:szCs w:val="22"/>
        </w:rPr>
        <w:t>.</w:t>
      </w:r>
      <w:r w:rsidRPr="00FF4E78">
        <w:rPr>
          <w:sz w:val="22"/>
          <w:szCs w:val="22"/>
        </w:rPr>
        <w:tab/>
      </w:r>
      <w:r w:rsidR="00F373A1" w:rsidRPr="00FF4E78">
        <w:rPr>
          <w:sz w:val="22"/>
          <w:szCs w:val="22"/>
        </w:rPr>
        <w:t>Findings</w:t>
      </w:r>
    </w:p>
    <w:p w14:paraId="1DC5B172" w14:textId="77777777" w:rsidR="00F373A1" w:rsidRPr="00FF4E78" w:rsidRDefault="009263B7" w:rsidP="00FF4E78">
      <w:pPr>
        <w:pStyle w:val="WABulletList"/>
        <w:numPr>
          <w:ilvl w:val="0"/>
          <w:numId w:val="0"/>
        </w:numPr>
        <w:tabs>
          <w:tab w:val="clear" w:pos="1260"/>
        </w:tabs>
        <w:spacing w:before="120"/>
        <w:ind w:left="720"/>
        <w:rPr>
          <w:i/>
          <w:szCs w:val="22"/>
        </w:rPr>
      </w:pPr>
      <w:r w:rsidRPr="00C40C04">
        <w:rPr>
          <w:szCs w:val="22"/>
        </w:rPr>
        <w:t>Based on the arguments and evidence, the court now finds that n</w:t>
      </w:r>
      <w:r w:rsidR="00F373A1" w:rsidRPr="00C40C04">
        <w:rPr>
          <w:szCs w:val="22"/>
        </w:rPr>
        <w:t xml:space="preserve">o significant facts are in dispute </w:t>
      </w:r>
      <w:r w:rsidRPr="00FF4E78">
        <w:rPr>
          <w:szCs w:val="22"/>
        </w:rPr>
        <w:t xml:space="preserve">(there is no genuine issue of material fact) and the </w:t>
      </w:r>
      <w:r w:rsidR="00297D2F" w:rsidRPr="00FF4E78">
        <w:rPr>
          <w:szCs w:val="22"/>
        </w:rPr>
        <w:t xml:space="preserve">requesting party </w:t>
      </w:r>
      <w:r w:rsidRPr="00FF4E78">
        <w:rPr>
          <w:szCs w:val="22"/>
        </w:rPr>
        <w:t xml:space="preserve">has the right to a judgment as a matter of law </w:t>
      </w:r>
      <w:r w:rsidR="00F373A1" w:rsidRPr="00FF4E78">
        <w:rPr>
          <w:szCs w:val="22"/>
        </w:rPr>
        <w:t xml:space="preserve">about </w:t>
      </w:r>
      <w:r w:rsidR="00F373A1" w:rsidRPr="00FF4E78">
        <w:rPr>
          <w:i/>
          <w:szCs w:val="22"/>
        </w:rPr>
        <w:t>(check all that apply):</w:t>
      </w:r>
    </w:p>
    <w:p w14:paraId="44351AAF" w14:textId="47B3C494" w:rsidR="00F373A1" w:rsidRPr="001729F5" w:rsidRDefault="00574E37" w:rsidP="00FF4E78">
      <w:pPr>
        <w:pStyle w:val="WABody4AboveIndented"/>
        <w:tabs>
          <w:tab w:val="clear" w:pos="1260"/>
          <w:tab w:val="clear" w:pos="5400"/>
        </w:tabs>
        <w:spacing w:before="120"/>
        <w:ind w:left="1080"/>
      </w:pPr>
      <w:proofErr w:type="gramStart"/>
      <w:r w:rsidRPr="001729F5">
        <w:t>[  ]</w:t>
      </w:r>
      <w:proofErr w:type="gramEnd"/>
      <w:r w:rsidR="00F373A1" w:rsidRPr="001729F5">
        <w:tab/>
      </w:r>
      <w:r w:rsidR="002C5F8F" w:rsidRPr="001729F5">
        <w:t>p</w:t>
      </w:r>
      <w:r w:rsidR="00F373A1" w:rsidRPr="001729F5">
        <w:t xml:space="preserve">arentage of the child </w:t>
      </w:r>
    </w:p>
    <w:p w14:paraId="444D9539" w14:textId="568938E8" w:rsidR="009263B7" w:rsidRDefault="00574E37" w:rsidP="00FF4E78">
      <w:pPr>
        <w:pStyle w:val="WABody4AboveIndented"/>
        <w:tabs>
          <w:tab w:val="clear" w:pos="1260"/>
          <w:tab w:val="clear" w:pos="5400"/>
        </w:tabs>
        <w:spacing w:before="120"/>
        <w:ind w:left="1080"/>
      </w:pPr>
      <w:proofErr w:type="gramStart"/>
      <w:r>
        <w:t>[  ]</w:t>
      </w:r>
      <w:proofErr w:type="gramEnd"/>
      <w:r w:rsidR="009263B7" w:rsidRPr="00885CF0">
        <w:tab/>
      </w:r>
      <w:r w:rsidR="002C5F8F">
        <w:t>current c</w:t>
      </w:r>
      <w:r w:rsidR="009263B7">
        <w:t xml:space="preserve">hild </w:t>
      </w:r>
      <w:r w:rsidR="002C5F8F">
        <w:t>s</w:t>
      </w:r>
      <w:r w:rsidR="009263B7">
        <w:t>upport</w:t>
      </w:r>
    </w:p>
    <w:p w14:paraId="6F6289E4" w14:textId="6958FFA2" w:rsidR="002C5F8F" w:rsidRDefault="00574E37" w:rsidP="00FF4E78">
      <w:pPr>
        <w:pStyle w:val="WABody4AboveIndented"/>
        <w:tabs>
          <w:tab w:val="clear" w:pos="1260"/>
          <w:tab w:val="clear" w:pos="5400"/>
        </w:tabs>
        <w:spacing w:before="120"/>
        <w:ind w:left="1080"/>
      </w:pPr>
      <w:proofErr w:type="gramStart"/>
      <w:r>
        <w:t>[  ]</w:t>
      </w:r>
      <w:proofErr w:type="gramEnd"/>
      <w:r w:rsidR="002C5F8F" w:rsidRPr="00885CF0">
        <w:tab/>
      </w:r>
      <w:r w:rsidR="00801E07">
        <w:t xml:space="preserve">past </w:t>
      </w:r>
      <w:r w:rsidR="002C5F8F">
        <w:t>child support</w:t>
      </w:r>
    </w:p>
    <w:p w14:paraId="3250D608" w14:textId="1653E483" w:rsidR="002C5F8F" w:rsidRDefault="00574E37" w:rsidP="00FF4E78">
      <w:pPr>
        <w:pStyle w:val="WABody4AboveIndented"/>
        <w:tabs>
          <w:tab w:val="clear" w:pos="1260"/>
          <w:tab w:val="clear" w:pos="5400"/>
        </w:tabs>
        <w:spacing w:before="120"/>
        <w:ind w:left="1080"/>
      </w:pPr>
      <w:proofErr w:type="gramStart"/>
      <w:r>
        <w:t>[  ]</w:t>
      </w:r>
      <w:proofErr w:type="gramEnd"/>
      <w:r w:rsidR="002C5F8F" w:rsidRPr="00885CF0">
        <w:tab/>
      </w:r>
      <w:r w:rsidR="002C5F8F">
        <w:t xml:space="preserve">who </w:t>
      </w:r>
      <w:r w:rsidR="00297D2F">
        <w:t>the child live</w:t>
      </w:r>
      <w:r w:rsidR="00801E07">
        <w:t>s</w:t>
      </w:r>
      <w:r w:rsidR="00297D2F">
        <w:t xml:space="preserve"> with most of the time </w:t>
      </w:r>
    </w:p>
    <w:p w14:paraId="622FC174" w14:textId="3DD71742" w:rsidR="009263B7" w:rsidRDefault="00574E37" w:rsidP="00FF4E78">
      <w:pPr>
        <w:pStyle w:val="WABody4AboveIndented"/>
        <w:tabs>
          <w:tab w:val="clear" w:pos="1260"/>
          <w:tab w:val="clear" w:pos="5400"/>
        </w:tabs>
        <w:spacing w:before="120"/>
        <w:ind w:left="1080"/>
      </w:pPr>
      <w:proofErr w:type="gramStart"/>
      <w:r>
        <w:t>[  ]</w:t>
      </w:r>
      <w:proofErr w:type="gramEnd"/>
      <w:r w:rsidR="009263B7" w:rsidRPr="00885CF0">
        <w:tab/>
      </w:r>
      <w:r w:rsidR="009263B7" w:rsidRPr="002C5F8F">
        <w:rPr>
          <w:i/>
        </w:rPr>
        <w:t>Parenting Plan</w:t>
      </w:r>
    </w:p>
    <w:p w14:paraId="5D1D6318" w14:textId="579B0BF5" w:rsidR="006D3657" w:rsidRDefault="00574E37" w:rsidP="00FF4E78">
      <w:pPr>
        <w:pStyle w:val="WABody4AboveIndented"/>
        <w:tabs>
          <w:tab w:val="clear" w:pos="1260"/>
          <w:tab w:val="clear" w:pos="5400"/>
        </w:tabs>
        <w:spacing w:before="120"/>
        <w:ind w:left="1080"/>
      </w:pPr>
      <w:proofErr w:type="gramStart"/>
      <w:r>
        <w:t>[  ]</w:t>
      </w:r>
      <w:proofErr w:type="gramEnd"/>
      <w:r w:rsidR="006D3657">
        <w:tab/>
        <w:t>child’s name change</w:t>
      </w:r>
    </w:p>
    <w:p w14:paraId="4B6F7565" w14:textId="72268EDE" w:rsidR="009263B7" w:rsidRDefault="00574E37" w:rsidP="00FF4E78">
      <w:pPr>
        <w:pStyle w:val="WABody4AboveIndented"/>
        <w:tabs>
          <w:tab w:val="clear" w:pos="1260"/>
          <w:tab w:val="clear" w:pos="5400"/>
        </w:tabs>
        <w:spacing w:before="120"/>
        <w:ind w:left="1080"/>
      </w:pPr>
      <w:proofErr w:type="gramStart"/>
      <w:r>
        <w:t>[  ]</w:t>
      </w:r>
      <w:proofErr w:type="gramEnd"/>
      <w:r w:rsidR="009263B7" w:rsidRPr="00885CF0">
        <w:tab/>
      </w:r>
      <w:r w:rsidR="002C5F8F">
        <w:t>f</w:t>
      </w:r>
      <w:r w:rsidR="009263B7">
        <w:t>ees</w:t>
      </w:r>
      <w:r w:rsidR="00076770">
        <w:t xml:space="preserve"> and </w:t>
      </w:r>
      <w:r w:rsidR="002C5F8F">
        <w:t>c</w:t>
      </w:r>
      <w:r w:rsidR="00076770">
        <w:t>osts</w:t>
      </w:r>
    </w:p>
    <w:p w14:paraId="0DF79031" w14:textId="4C43C4D2" w:rsidR="00F373A1" w:rsidRDefault="00574E37" w:rsidP="00FF4E78">
      <w:pPr>
        <w:pStyle w:val="WABody4AboveIndented"/>
        <w:tabs>
          <w:tab w:val="clear" w:pos="1260"/>
          <w:tab w:val="clear" w:pos="5400"/>
        </w:tabs>
        <w:spacing w:before="120"/>
        <w:ind w:left="1080"/>
      </w:pPr>
      <w:proofErr w:type="gramStart"/>
      <w:r>
        <w:t>[  ]</w:t>
      </w:r>
      <w:proofErr w:type="gramEnd"/>
      <w:r w:rsidR="00F373A1" w:rsidRPr="00885CF0">
        <w:tab/>
      </w:r>
      <w:r w:rsidR="002C5F8F">
        <w:t>a</w:t>
      </w:r>
      <w:r w:rsidR="00F373A1">
        <w:t xml:space="preserve">ny </w:t>
      </w:r>
      <w:r w:rsidR="00935DD3">
        <w:t xml:space="preserve">other </w:t>
      </w:r>
      <w:r w:rsidR="00F373A1">
        <w:t xml:space="preserve">issue in the </w:t>
      </w:r>
      <w:r w:rsidR="00F373A1" w:rsidRPr="00E26E56">
        <w:rPr>
          <w:i/>
        </w:rPr>
        <w:t>Petition</w:t>
      </w:r>
      <w:r w:rsidR="009263B7">
        <w:rPr>
          <w:i/>
        </w:rPr>
        <w:t xml:space="preserve"> to Decide Parentage</w:t>
      </w:r>
    </w:p>
    <w:p w14:paraId="6D635BE0" w14:textId="5EE294F6" w:rsidR="00F373A1" w:rsidRDefault="00574E37" w:rsidP="00FF4E78">
      <w:pPr>
        <w:pStyle w:val="WABody4AboveIndented"/>
        <w:tabs>
          <w:tab w:val="clear" w:pos="1260"/>
          <w:tab w:val="clear" w:pos="5400"/>
          <w:tab w:val="left" w:pos="9360"/>
        </w:tabs>
        <w:spacing w:before="120"/>
        <w:ind w:left="1080"/>
        <w:rPr>
          <w:u w:val="single"/>
        </w:rPr>
      </w:pPr>
      <w:proofErr w:type="gramStart"/>
      <w:r>
        <w:t>[  ]</w:t>
      </w:r>
      <w:proofErr w:type="gramEnd"/>
      <w:r w:rsidR="00F373A1" w:rsidRPr="001612E9">
        <w:tab/>
        <w:t xml:space="preserve">Other </w:t>
      </w:r>
      <w:r w:rsidR="00F373A1" w:rsidRPr="001612E9">
        <w:rPr>
          <w:i/>
        </w:rPr>
        <w:t>(specify):</w:t>
      </w:r>
      <w:r w:rsidR="00F373A1" w:rsidRPr="001612E9">
        <w:t xml:space="preserve"> </w:t>
      </w:r>
      <w:r w:rsidR="00F373A1" w:rsidRPr="001612E9">
        <w:rPr>
          <w:u w:val="single"/>
        </w:rPr>
        <w:tab/>
      </w:r>
    </w:p>
    <w:p w14:paraId="0266F1E6" w14:textId="4C149143" w:rsidR="00DE5C8C" w:rsidRDefault="00DE5C8C" w:rsidP="000D0E19">
      <w:pPr>
        <w:pStyle w:val="WABody4AboveIndented"/>
        <w:tabs>
          <w:tab w:val="clear" w:pos="1260"/>
          <w:tab w:val="clear" w:pos="5400"/>
          <w:tab w:val="left" w:pos="9360"/>
        </w:tabs>
        <w:ind w:left="1080" w:firstLine="0"/>
        <w:rPr>
          <w:u w:val="single"/>
        </w:rPr>
      </w:pPr>
      <w:r>
        <w:rPr>
          <w:u w:val="single"/>
        </w:rPr>
        <w:tab/>
      </w:r>
    </w:p>
    <w:p w14:paraId="425ABD5A" w14:textId="77777777" w:rsidR="00F373A1" w:rsidRPr="0015750C" w:rsidRDefault="00F373A1" w:rsidP="00462BAE">
      <w:pPr>
        <w:pStyle w:val="WABigSubhead"/>
        <w:tabs>
          <w:tab w:val="clear" w:pos="0"/>
          <w:tab w:val="clear" w:pos="2880"/>
        </w:tabs>
        <w:spacing w:before="120"/>
        <w:ind w:left="360"/>
        <w:rPr>
          <w:sz w:val="22"/>
          <w:szCs w:val="22"/>
        </w:rPr>
      </w:pPr>
      <w:r w:rsidRPr="0015750C">
        <w:rPr>
          <w:sz w:val="22"/>
          <w:szCs w:val="22"/>
        </w:rPr>
        <w:lastRenderedPageBreak/>
        <w:t xml:space="preserve">Court Orders </w:t>
      </w:r>
    </w:p>
    <w:p w14:paraId="227215E5" w14:textId="77777777" w:rsidR="002F4523" w:rsidRDefault="00F373A1" w:rsidP="001729F5">
      <w:pPr>
        <w:pStyle w:val="WABody6AboveNoHang"/>
        <w:spacing w:before="80"/>
        <w:ind w:left="360" w:firstLine="0"/>
      </w:pPr>
      <w:r w:rsidRPr="001729F5">
        <w:t>The court approves the</w:t>
      </w:r>
      <w:r w:rsidR="00380C47" w:rsidRPr="001729F5">
        <w:t xml:space="preserve"> </w:t>
      </w:r>
      <w:r w:rsidR="00380C47" w:rsidRPr="001729F5">
        <w:rPr>
          <w:i/>
        </w:rPr>
        <w:t xml:space="preserve">Motion for Summary Judgment </w:t>
      </w:r>
      <w:r w:rsidR="00380C47" w:rsidRPr="001729F5">
        <w:t>filed by</w:t>
      </w:r>
      <w:r w:rsidRPr="001729F5">
        <w:t xml:space="preserve"> </w:t>
      </w:r>
      <w:r w:rsidR="00FB5444" w:rsidRPr="001729F5">
        <w:t xml:space="preserve">[  ] </w:t>
      </w:r>
      <w:r w:rsidRPr="001729F5">
        <w:t>Petitioner</w:t>
      </w:r>
      <w:r w:rsidR="00FB5444" w:rsidRPr="001729F5">
        <w:t xml:space="preserve">  </w:t>
      </w:r>
    </w:p>
    <w:p w14:paraId="2E1EF366" w14:textId="00831BF9" w:rsidR="00F373A1" w:rsidRPr="001729F5" w:rsidRDefault="00FB5444" w:rsidP="0015750C">
      <w:pPr>
        <w:pStyle w:val="WABody6AboveNoHang"/>
        <w:spacing w:before="0"/>
        <w:ind w:left="360" w:firstLine="0"/>
      </w:pPr>
      <w:proofErr w:type="gramStart"/>
      <w:r w:rsidRPr="001729F5">
        <w:t>[  ]</w:t>
      </w:r>
      <w:proofErr w:type="gramEnd"/>
      <w:r w:rsidRPr="001729F5">
        <w:t xml:space="preserve"> Responden</w:t>
      </w:r>
      <w:r w:rsidR="00E42EE1" w:rsidRPr="001729F5">
        <w:t>t (</w:t>
      </w:r>
      <w:r w:rsidR="00E42EE1" w:rsidRPr="001729F5">
        <w:rPr>
          <w:i/>
        </w:rPr>
        <w:t>name</w:t>
      </w:r>
      <w:r w:rsidR="00E42EE1" w:rsidRPr="001729F5">
        <w:t xml:space="preserve">): </w:t>
      </w:r>
      <w:r w:rsidR="00380C47" w:rsidRPr="001729F5">
        <w:t>________________________</w:t>
      </w:r>
      <w:r w:rsidR="002F4523" w:rsidRPr="001729F5">
        <w:t>________</w:t>
      </w:r>
      <w:r w:rsidR="00380C47" w:rsidRPr="001729F5">
        <w:t xml:space="preserve">, </w:t>
      </w:r>
      <w:r w:rsidR="00F373A1" w:rsidRPr="001729F5">
        <w:t>and now orders:</w:t>
      </w:r>
    </w:p>
    <w:p w14:paraId="746C6864" w14:textId="40D4DDB9" w:rsidR="00F373A1" w:rsidRPr="0015750C" w:rsidRDefault="00180DD2" w:rsidP="0015750C">
      <w:pPr>
        <w:pStyle w:val="WAsectionheading"/>
        <w:spacing w:before="120"/>
        <w:ind w:left="720" w:hanging="720"/>
        <w:rPr>
          <w:sz w:val="22"/>
          <w:szCs w:val="22"/>
        </w:rPr>
      </w:pPr>
      <w:r w:rsidRPr="0015750C">
        <w:rPr>
          <w:rFonts w:cs="Arial"/>
          <w:sz w:val="22"/>
          <w:szCs w:val="22"/>
        </w:rPr>
        <w:t>5.</w:t>
      </w:r>
      <w:r w:rsidRPr="0015750C">
        <w:rPr>
          <w:sz w:val="22"/>
          <w:szCs w:val="22"/>
        </w:rPr>
        <w:tab/>
      </w:r>
      <w:r w:rsidR="00F373A1" w:rsidRPr="0015750C">
        <w:rPr>
          <w:sz w:val="22"/>
          <w:szCs w:val="22"/>
        </w:rPr>
        <w:t>Parentage</w:t>
      </w:r>
    </w:p>
    <w:p w14:paraId="7DEDCA72" w14:textId="6F95393E" w:rsidR="00244826" w:rsidRPr="001729F5" w:rsidRDefault="00574E37" w:rsidP="0015750C">
      <w:pPr>
        <w:pStyle w:val="WABody6above"/>
        <w:tabs>
          <w:tab w:val="clear" w:pos="900"/>
          <w:tab w:val="left" w:pos="7740"/>
        </w:tabs>
        <w:ind w:left="1080"/>
      </w:pPr>
      <w:proofErr w:type="gramStart"/>
      <w:r w:rsidRPr="001729F5">
        <w:t>[  ]</w:t>
      </w:r>
      <w:proofErr w:type="gramEnd"/>
      <w:r w:rsidR="00244826" w:rsidRPr="001729F5">
        <w:tab/>
      </w:r>
      <w:r w:rsidR="00244826" w:rsidRPr="001729F5">
        <w:rPr>
          <w:b/>
        </w:rPr>
        <w:t>Parent</w:t>
      </w:r>
      <w:r w:rsidR="00244826" w:rsidRPr="001729F5">
        <w:t xml:space="preserve"> – </w:t>
      </w:r>
      <w:r w:rsidR="00244826" w:rsidRPr="001729F5">
        <w:rPr>
          <w:i/>
        </w:rPr>
        <w:t>(</w:t>
      </w:r>
      <w:r w:rsidR="00A74B27" w:rsidRPr="001729F5">
        <w:rPr>
          <w:i/>
        </w:rPr>
        <w:t>F</w:t>
      </w:r>
      <w:r w:rsidR="00244826" w:rsidRPr="001729F5">
        <w:rPr>
          <w:i/>
        </w:rPr>
        <w:t>ull name):</w:t>
      </w:r>
      <w:r w:rsidR="00244826" w:rsidRPr="001729F5">
        <w:t xml:space="preserve"> </w:t>
      </w:r>
      <w:r w:rsidR="00244826" w:rsidRPr="001729F5">
        <w:rPr>
          <w:u w:val="single"/>
        </w:rPr>
        <w:tab/>
      </w:r>
      <w:r w:rsidR="00244826" w:rsidRPr="001729F5">
        <w:t xml:space="preserve"> is a legal parent</w:t>
      </w:r>
      <w:r w:rsidR="008E7FAE" w:rsidRPr="001729F5">
        <w:t>,</w:t>
      </w:r>
      <w:r w:rsidR="00244826" w:rsidRPr="001729F5">
        <w:t xml:space="preserve"> </w:t>
      </w:r>
      <w:r w:rsidR="008E7FAE" w:rsidRPr="001729F5">
        <w:t xml:space="preserve">with all the rights and responsibilities of natural or adoptive parents, of </w:t>
      </w:r>
      <w:r w:rsidR="00244826" w:rsidRPr="001729F5">
        <w:rPr>
          <w:i/>
        </w:rPr>
        <w:t xml:space="preserve">(child’s current name): </w:t>
      </w:r>
      <w:r w:rsidR="00244826" w:rsidRPr="001729F5">
        <w:rPr>
          <w:u w:val="single"/>
        </w:rPr>
        <w:tab/>
      </w:r>
      <w:r w:rsidR="00244826" w:rsidRPr="001729F5">
        <w:t xml:space="preserve"> who </w:t>
      </w:r>
      <w:r w:rsidR="008E7FAE" w:rsidRPr="001729F5">
        <w:t>was</w:t>
      </w:r>
      <w:r w:rsidR="00244826" w:rsidRPr="001729F5">
        <w:t xml:space="preserve"> born to </w:t>
      </w:r>
      <w:r w:rsidR="00244826" w:rsidRPr="001729F5">
        <w:rPr>
          <w:i/>
        </w:rPr>
        <w:t>(</w:t>
      </w:r>
      <w:r w:rsidR="00935DD3" w:rsidRPr="001729F5">
        <w:rPr>
          <w:i/>
        </w:rPr>
        <w:t xml:space="preserve">birth parent’s </w:t>
      </w:r>
      <w:r w:rsidR="00244826" w:rsidRPr="001729F5">
        <w:rPr>
          <w:i/>
        </w:rPr>
        <w:t>name):</w:t>
      </w:r>
      <w:r w:rsidR="00244826" w:rsidRPr="001729F5">
        <w:t xml:space="preserve"> </w:t>
      </w:r>
      <w:r w:rsidR="00244826" w:rsidRPr="001729F5">
        <w:rPr>
          <w:u w:val="single"/>
        </w:rPr>
        <w:tab/>
      </w:r>
      <w:r w:rsidR="00244826" w:rsidRPr="001729F5">
        <w:t>.</w:t>
      </w:r>
    </w:p>
    <w:p w14:paraId="267C7D03" w14:textId="4AC1FBAE" w:rsidR="00244826" w:rsidRPr="001729F5" w:rsidRDefault="00574E37" w:rsidP="0015750C">
      <w:pPr>
        <w:pStyle w:val="WABody6above"/>
        <w:tabs>
          <w:tab w:val="clear" w:pos="900"/>
          <w:tab w:val="left" w:pos="7740"/>
        </w:tabs>
        <w:ind w:left="1080"/>
        <w:rPr>
          <w:b/>
        </w:rPr>
      </w:pPr>
      <w:proofErr w:type="gramStart"/>
      <w:r w:rsidRPr="001729F5">
        <w:t>[  ]</w:t>
      </w:r>
      <w:proofErr w:type="gramEnd"/>
      <w:r w:rsidR="00244826" w:rsidRPr="001729F5">
        <w:tab/>
      </w:r>
      <w:r w:rsidR="00244826" w:rsidRPr="001729F5">
        <w:rPr>
          <w:b/>
        </w:rPr>
        <w:t>Not</w:t>
      </w:r>
      <w:r w:rsidR="00244826" w:rsidRPr="001729F5">
        <w:t xml:space="preserve"> a Parent – </w:t>
      </w:r>
      <w:r w:rsidR="00244826" w:rsidRPr="001729F5">
        <w:rPr>
          <w:i/>
          <w:color w:val="000000"/>
        </w:rPr>
        <w:t>(</w:t>
      </w:r>
      <w:r w:rsidR="00A74B27" w:rsidRPr="001729F5">
        <w:rPr>
          <w:i/>
          <w:color w:val="000000"/>
        </w:rPr>
        <w:t>F</w:t>
      </w:r>
      <w:r w:rsidR="00244826" w:rsidRPr="001729F5">
        <w:rPr>
          <w:i/>
          <w:color w:val="000000"/>
        </w:rPr>
        <w:t xml:space="preserve">ull name): </w:t>
      </w:r>
      <w:r w:rsidR="00244826" w:rsidRPr="001729F5">
        <w:rPr>
          <w:color w:val="000000"/>
          <w:u w:val="single"/>
        </w:rPr>
        <w:tab/>
      </w:r>
      <w:r w:rsidR="00244826" w:rsidRPr="001729F5">
        <w:rPr>
          <w:color w:val="000000"/>
        </w:rPr>
        <w:t xml:space="preserve"> is not a parent </w:t>
      </w:r>
      <w:r w:rsidR="00244826" w:rsidRPr="001729F5">
        <w:rPr>
          <w:color w:val="000000"/>
        </w:rPr>
        <w:br/>
        <w:t xml:space="preserve">of </w:t>
      </w:r>
      <w:r w:rsidR="00244826" w:rsidRPr="001729F5">
        <w:rPr>
          <w:i/>
        </w:rPr>
        <w:t>(child</w:t>
      </w:r>
      <w:r w:rsidR="00A74B27" w:rsidRPr="001729F5">
        <w:rPr>
          <w:i/>
        </w:rPr>
        <w:t>’</w:t>
      </w:r>
      <w:r w:rsidR="00244826" w:rsidRPr="001729F5">
        <w:rPr>
          <w:i/>
        </w:rPr>
        <w:t>s</w:t>
      </w:r>
      <w:r w:rsidR="004B763F" w:rsidRPr="001729F5">
        <w:rPr>
          <w:i/>
        </w:rPr>
        <w:t xml:space="preserve"> current</w:t>
      </w:r>
      <w:r w:rsidR="00244826" w:rsidRPr="001729F5">
        <w:rPr>
          <w:i/>
        </w:rPr>
        <w:t xml:space="preserve"> name):</w:t>
      </w:r>
      <w:r w:rsidR="00244826" w:rsidRPr="001729F5">
        <w:t xml:space="preserve"> </w:t>
      </w:r>
      <w:r w:rsidR="00244826" w:rsidRPr="001729F5">
        <w:rPr>
          <w:u w:val="single"/>
        </w:rPr>
        <w:tab/>
      </w:r>
      <w:r w:rsidR="00244826" w:rsidRPr="001729F5">
        <w:rPr>
          <w:u w:val="single"/>
        </w:rPr>
        <w:tab/>
      </w:r>
      <w:r w:rsidR="00244826" w:rsidRPr="001729F5">
        <w:t xml:space="preserve"> and is dismissed from this case.</w:t>
      </w:r>
    </w:p>
    <w:p w14:paraId="10D4B0D6" w14:textId="0EE11B4E" w:rsidR="002251D4" w:rsidRPr="001729F5" w:rsidRDefault="00574E37" w:rsidP="0015750C">
      <w:pPr>
        <w:pStyle w:val="WABody6above"/>
        <w:tabs>
          <w:tab w:val="clear" w:pos="900"/>
        </w:tabs>
        <w:ind w:left="1080"/>
      </w:pPr>
      <w:proofErr w:type="gramStart"/>
      <w:r w:rsidRPr="001729F5">
        <w:t>[  ]</w:t>
      </w:r>
      <w:proofErr w:type="gramEnd"/>
      <w:r w:rsidR="002251D4" w:rsidRPr="001729F5">
        <w:tab/>
        <w:t>Name change – The child’s name</w:t>
      </w:r>
      <w:r w:rsidR="00935DD3" w:rsidRPr="001729F5">
        <w:t xml:space="preserve"> is</w:t>
      </w:r>
      <w:r w:rsidR="002251D4" w:rsidRPr="001729F5">
        <w:t xml:space="preserve"> changed as follows:</w:t>
      </w:r>
    </w:p>
    <w:p w14:paraId="4A90C5ED" w14:textId="77777777" w:rsidR="002251D4" w:rsidRDefault="002251D4" w:rsidP="0015750C">
      <w:pPr>
        <w:pStyle w:val="WABody4AboveIndented"/>
        <w:tabs>
          <w:tab w:val="clear" w:pos="1260"/>
          <w:tab w:val="clear" w:pos="5400"/>
          <w:tab w:val="left" w:pos="9360"/>
        </w:tabs>
        <w:spacing w:before="120"/>
        <w:ind w:left="1080" w:firstLine="0"/>
      </w:pPr>
      <w:r w:rsidRPr="001729F5">
        <w:t xml:space="preserve">From </w:t>
      </w:r>
      <w:r w:rsidRPr="001729F5">
        <w:rPr>
          <w:i/>
        </w:rPr>
        <w:t>(current name):</w:t>
      </w:r>
      <w:r>
        <w:rPr>
          <w:i/>
        </w:rPr>
        <w:t xml:space="preserve"> </w:t>
      </w:r>
      <w:r w:rsidRPr="00E17A50">
        <w:rPr>
          <w:u w:val="single"/>
        </w:rPr>
        <w:tab/>
      </w:r>
    </w:p>
    <w:p w14:paraId="2F05FA2D" w14:textId="77777777" w:rsidR="002251D4" w:rsidRDefault="002251D4" w:rsidP="0015750C">
      <w:pPr>
        <w:pStyle w:val="WABody4AboveIndented"/>
        <w:tabs>
          <w:tab w:val="clear" w:pos="1260"/>
          <w:tab w:val="clear" w:pos="5400"/>
          <w:tab w:val="center" w:pos="5580"/>
          <w:tab w:val="right" w:pos="9360"/>
        </w:tabs>
        <w:spacing w:before="120" w:after="80"/>
        <w:ind w:left="1080" w:firstLine="0"/>
        <w:rPr>
          <w:i/>
        </w:rPr>
      </w:pPr>
      <w:r>
        <w:t xml:space="preserve">To </w:t>
      </w:r>
      <w:r w:rsidRPr="00E17A50">
        <w:rPr>
          <w:i/>
        </w:rPr>
        <w:t>(new name):</w:t>
      </w:r>
      <w:r>
        <w:rPr>
          <w:i/>
        </w:rPr>
        <w:t xml:space="preserve"> </w:t>
      </w:r>
    </w:p>
    <w:tbl>
      <w:tblPr>
        <w:tblW w:w="0" w:type="auto"/>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36"/>
        <w:gridCol w:w="2837"/>
        <w:gridCol w:w="2802"/>
      </w:tblGrid>
      <w:tr w:rsidR="002251D4" w14:paraId="1F8D21FD" w14:textId="77777777" w:rsidTr="0015750C">
        <w:trPr>
          <w:cantSplit/>
          <w:tblHeader/>
        </w:trPr>
        <w:tc>
          <w:tcPr>
            <w:tcW w:w="2636" w:type="dxa"/>
          </w:tcPr>
          <w:p w14:paraId="135B6B77"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First</w:t>
            </w:r>
          </w:p>
        </w:tc>
        <w:tc>
          <w:tcPr>
            <w:tcW w:w="2837" w:type="dxa"/>
          </w:tcPr>
          <w:p w14:paraId="353662E9"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Middle</w:t>
            </w:r>
          </w:p>
        </w:tc>
        <w:tc>
          <w:tcPr>
            <w:tcW w:w="2802" w:type="dxa"/>
          </w:tcPr>
          <w:p w14:paraId="027D64B5"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Last</w:t>
            </w:r>
          </w:p>
        </w:tc>
      </w:tr>
      <w:tr w:rsidR="002251D4" w:rsidRPr="00D26F97" w14:paraId="28B02B79" w14:textId="77777777" w:rsidTr="0015750C">
        <w:trPr>
          <w:trHeight w:val="584"/>
        </w:trPr>
        <w:tc>
          <w:tcPr>
            <w:tcW w:w="2636" w:type="dxa"/>
          </w:tcPr>
          <w:p w14:paraId="045D9D2A"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c>
          <w:tcPr>
            <w:tcW w:w="2837" w:type="dxa"/>
          </w:tcPr>
          <w:p w14:paraId="16630BDC"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c>
          <w:tcPr>
            <w:tcW w:w="2802" w:type="dxa"/>
          </w:tcPr>
          <w:p w14:paraId="70CAA1DA"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r>
    </w:tbl>
    <w:p w14:paraId="09807D6E" w14:textId="77777777" w:rsidR="002251D4" w:rsidRDefault="002251D4" w:rsidP="0015750C">
      <w:pPr>
        <w:pStyle w:val="WABody4AboveIndented"/>
        <w:tabs>
          <w:tab w:val="clear" w:pos="1260"/>
          <w:tab w:val="clear" w:pos="5400"/>
          <w:tab w:val="left" w:pos="9360"/>
        </w:tabs>
        <w:spacing w:before="120"/>
        <w:ind w:left="1080" w:firstLine="0"/>
      </w:pPr>
      <w:r>
        <w:t xml:space="preserve">From </w:t>
      </w:r>
      <w:r w:rsidRPr="00E17A50">
        <w:rPr>
          <w:i/>
        </w:rPr>
        <w:t>(current name):</w:t>
      </w:r>
      <w:r>
        <w:rPr>
          <w:i/>
        </w:rPr>
        <w:t xml:space="preserve"> </w:t>
      </w:r>
      <w:r w:rsidRPr="00E17A50">
        <w:rPr>
          <w:u w:val="single"/>
        </w:rPr>
        <w:tab/>
      </w:r>
    </w:p>
    <w:p w14:paraId="2158887B" w14:textId="77777777" w:rsidR="002251D4" w:rsidRDefault="002251D4" w:rsidP="0015750C">
      <w:pPr>
        <w:pStyle w:val="WABody4AboveIndented"/>
        <w:tabs>
          <w:tab w:val="clear" w:pos="1260"/>
          <w:tab w:val="clear" w:pos="5400"/>
          <w:tab w:val="center" w:pos="5580"/>
          <w:tab w:val="right" w:pos="9360"/>
        </w:tabs>
        <w:spacing w:before="120" w:after="80"/>
        <w:ind w:left="1080" w:firstLine="0"/>
        <w:rPr>
          <w:i/>
        </w:rPr>
      </w:pPr>
      <w:r>
        <w:t xml:space="preserve">To </w:t>
      </w:r>
      <w:r w:rsidRPr="00E17A50">
        <w:rPr>
          <w:i/>
        </w:rPr>
        <w:t>(new name):</w:t>
      </w:r>
      <w:r>
        <w:rPr>
          <w:i/>
        </w:rPr>
        <w:t xml:space="preserve"> </w:t>
      </w:r>
    </w:p>
    <w:tbl>
      <w:tblPr>
        <w:tblW w:w="0" w:type="auto"/>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36"/>
        <w:gridCol w:w="2837"/>
        <w:gridCol w:w="2802"/>
      </w:tblGrid>
      <w:tr w:rsidR="002251D4" w14:paraId="412AA08A" w14:textId="77777777" w:rsidTr="0015750C">
        <w:trPr>
          <w:cantSplit/>
          <w:tblHeader/>
        </w:trPr>
        <w:tc>
          <w:tcPr>
            <w:tcW w:w="2636" w:type="dxa"/>
          </w:tcPr>
          <w:p w14:paraId="5C788DE8"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First</w:t>
            </w:r>
          </w:p>
        </w:tc>
        <w:tc>
          <w:tcPr>
            <w:tcW w:w="2837" w:type="dxa"/>
          </w:tcPr>
          <w:p w14:paraId="17E8D21A"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Middle</w:t>
            </w:r>
          </w:p>
        </w:tc>
        <w:tc>
          <w:tcPr>
            <w:tcW w:w="2802" w:type="dxa"/>
          </w:tcPr>
          <w:p w14:paraId="59D0FA99" w14:textId="77777777" w:rsidR="002251D4" w:rsidRPr="009120BF" w:rsidRDefault="002251D4" w:rsidP="00606A2D">
            <w:pPr>
              <w:pStyle w:val="WABody4AboveIndented"/>
              <w:tabs>
                <w:tab w:val="clear" w:pos="1260"/>
                <w:tab w:val="clear" w:pos="5400"/>
                <w:tab w:val="left" w:pos="1080"/>
                <w:tab w:val="center" w:pos="5580"/>
                <w:tab w:val="right" w:pos="9360"/>
              </w:tabs>
              <w:spacing w:before="120"/>
              <w:ind w:left="0" w:firstLine="0"/>
              <w:jc w:val="center"/>
              <w:rPr>
                <w:i/>
              </w:rPr>
            </w:pPr>
            <w:r w:rsidRPr="009120BF">
              <w:rPr>
                <w:i/>
              </w:rPr>
              <w:t>Last</w:t>
            </w:r>
          </w:p>
        </w:tc>
      </w:tr>
      <w:tr w:rsidR="002251D4" w:rsidRPr="00D26F97" w14:paraId="7105EFFF" w14:textId="77777777" w:rsidTr="0015750C">
        <w:trPr>
          <w:trHeight w:val="566"/>
        </w:trPr>
        <w:tc>
          <w:tcPr>
            <w:tcW w:w="2636" w:type="dxa"/>
          </w:tcPr>
          <w:p w14:paraId="1B5DA99F"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c>
          <w:tcPr>
            <w:tcW w:w="2837" w:type="dxa"/>
          </w:tcPr>
          <w:p w14:paraId="73410A48"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c>
          <w:tcPr>
            <w:tcW w:w="2802" w:type="dxa"/>
          </w:tcPr>
          <w:p w14:paraId="21345DF9" w14:textId="77777777" w:rsidR="002251D4" w:rsidRPr="00D26F97" w:rsidRDefault="002251D4" w:rsidP="00606A2D">
            <w:pPr>
              <w:pStyle w:val="WABody4AboveIndented"/>
              <w:tabs>
                <w:tab w:val="clear" w:pos="1260"/>
                <w:tab w:val="clear" w:pos="5400"/>
                <w:tab w:val="left" w:pos="1080"/>
                <w:tab w:val="center" w:pos="5580"/>
                <w:tab w:val="right" w:pos="9360"/>
              </w:tabs>
              <w:spacing w:before="120"/>
              <w:ind w:left="0" w:firstLine="0"/>
              <w:jc w:val="center"/>
            </w:pPr>
          </w:p>
        </w:tc>
      </w:tr>
    </w:tbl>
    <w:p w14:paraId="0BD501FA" w14:textId="6CE131AF" w:rsidR="00244826" w:rsidRDefault="00574E37" w:rsidP="0015750C">
      <w:pPr>
        <w:pStyle w:val="WABody6above"/>
        <w:tabs>
          <w:tab w:val="clear" w:pos="900"/>
          <w:tab w:val="left" w:pos="9360"/>
        </w:tabs>
        <w:ind w:left="1080"/>
        <w:rPr>
          <w:i/>
          <w:u w:val="single"/>
        </w:rPr>
      </w:pPr>
      <w:proofErr w:type="gramStart"/>
      <w:r>
        <w:t>[  ]</w:t>
      </w:r>
      <w:proofErr w:type="gramEnd"/>
      <w:r w:rsidR="00244826" w:rsidRPr="00877095">
        <w:tab/>
        <w:t xml:space="preserve">Other </w:t>
      </w:r>
      <w:r w:rsidR="00244826" w:rsidRPr="00432BC6">
        <w:rPr>
          <w:i/>
        </w:rPr>
        <w:t xml:space="preserve">(specify): </w:t>
      </w:r>
      <w:r w:rsidR="00244826" w:rsidRPr="00885CF0">
        <w:rPr>
          <w:i/>
          <w:u w:val="single"/>
        </w:rPr>
        <w:tab/>
      </w:r>
    </w:p>
    <w:p w14:paraId="05B97C83" w14:textId="163C092D" w:rsidR="00244826" w:rsidRPr="0015750C" w:rsidRDefault="00180DD2" w:rsidP="0015750C">
      <w:pPr>
        <w:pStyle w:val="WAsectionheading"/>
        <w:spacing w:before="120" w:after="0"/>
        <w:ind w:left="720" w:hanging="720"/>
        <w:rPr>
          <w:sz w:val="22"/>
          <w:szCs w:val="22"/>
        </w:rPr>
      </w:pPr>
      <w:r w:rsidRPr="0015750C">
        <w:rPr>
          <w:rFonts w:cs="Arial"/>
          <w:sz w:val="22"/>
          <w:szCs w:val="22"/>
        </w:rPr>
        <w:t>6</w:t>
      </w:r>
      <w:r w:rsidRPr="0015750C">
        <w:rPr>
          <w:sz w:val="22"/>
          <w:szCs w:val="22"/>
        </w:rPr>
        <w:t>.</w:t>
      </w:r>
      <w:r w:rsidRPr="0015750C">
        <w:rPr>
          <w:sz w:val="22"/>
          <w:szCs w:val="22"/>
        </w:rPr>
        <w:tab/>
      </w:r>
      <w:r w:rsidR="00244826" w:rsidRPr="0015750C">
        <w:rPr>
          <w:sz w:val="22"/>
          <w:szCs w:val="22"/>
        </w:rPr>
        <w:t xml:space="preserve">Birth </w:t>
      </w:r>
      <w:r w:rsidR="00244884" w:rsidRPr="0015750C">
        <w:rPr>
          <w:sz w:val="22"/>
          <w:szCs w:val="22"/>
        </w:rPr>
        <w:t>Record</w:t>
      </w:r>
    </w:p>
    <w:p w14:paraId="37EA52E8" w14:textId="77777777" w:rsidR="00447107" w:rsidRDefault="00447107" w:rsidP="0015750C">
      <w:pPr>
        <w:pStyle w:val="WABody38flush"/>
        <w:spacing w:after="120"/>
        <w:ind w:left="720"/>
      </w:pPr>
      <w:r>
        <w:t>The state registrar of vital statistics must amend the child’s birth certificate and any other birth record to list the parents as decided above and change the child’s name if ordered above.</w:t>
      </w:r>
    </w:p>
    <w:tbl>
      <w:tblPr>
        <w:tblW w:w="0" w:type="auto"/>
        <w:tblInd w:w="807" w:type="dxa"/>
        <w:tblBorders>
          <w:top w:val="dotted" w:sz="2" w:space="0" w:color="auto"/>
          <w:left w:val="dotted" w:sz="2" w:space="0" w:color="auto"/>
          <w:bottom w:val="dotted" w:sz="2" w:space="0" w:color="auto"/>
          <w:right w:val="dotted" w:sz="2" w:space="0" w:color="auto"/>
        </w:tblBorders>
        <w:tblLook w:val="04A0" w:firstRow="1" w:lastRow="0" w:firstColumn="1" w:lastColumn="0" w:noHBand="0" w:noVBand="1"/>
      </w:tblPr>
      <w:tblGrid>
        <w:gridCol w:w="8547"/>
      </w:tblGrid>
      <w:tr w:rsidR="00DE5C8C" w:rsidRPr="00047E58" w14:paraId="719C63D5" w14:textId="77777777" w:rsidTr="0015750C">
        <w:tc>
          <w:tcPr>
            <w:tcW w:w="8547" w:type="dxa"/>
          </w:tcPr>
          <w:p w14:paraId="337B534B" w14:textId="563FE67E" w:rsidR="00447107" w:rsidRPr="008E7FAE" w:rsidRDefault="00DE5C8C" w:rsidP="0015750C">
            <w:pPr>
              <w:pStyle w:val="WABody38flush"/>
              <w:spacing w:before="60" w:after="120"/>
              <w:ind w:left="-18"/>
              <w:rPr>
                <w:rFonts w:ascii="Arial Narrow" w:hAnsi="Arial Narrow"/>
              </w:rPr>
            </w:pPr>
            <w:r w:rsidRPr="008E7FAE">
              <w:rPr>
                <w:rFonts w:ascii="Arial Narrow" w:hAnsi="Arial Narrow"/>
                <w:b/>
                <w:i/>
              </w:rPr>
              <w:t xml:space="preserve">Important!  </w:t>
            </w:r>
            <w:r w:rsidR="00447107" w:rsidRPr="008E7FAE">
              <w:rPr>
                <w:rFonts w:ascii="Arial Narrow" w:hAnsi="Arial Narrow"/>
              </w:rPr>
              <w:t>The court</w:t>
            </w:r>
            <w:r w:rsidR="00447107" w:rsidRPr="008E7FAE">
              <w:rPr>
                <w:rFonts w:ascii="Arial Narrow" w:hAnsi="Arial Narrow"/>
                <w:b/>
                <w:i/>
              </w:rPr>
              <w:t xml:space="preserve"> </w:t>
            </w:r>
            <w:r w:rsidR="00447107" w:rsidRPr="008E7FAE">
              <w:rPr>
                <w:rFonts w:ascii="Arial Narrow" w:hAnsi="Arial Narrow"/>
              </w:rPr>
              <w:t xml:space="preserve">does </w:t>
            </w:r>
            <w:r w:rsidR="00447107" w:rsidRPr="008E7FAE">
              <w:rPr>
                <w:rFonts w:ascii="Arial Narrow" w:hAnsi="Arial Narrow"/>
                <w:b/>
              </w:rPr>
              <w:t>not</w:t>
            </w:r>
            <w:r w:rsidR="00447107" w:rsidRPr="008E7FAE">
              <w:rPr>
                <w:rFonts w:ascii="Arial Narrow" w:hAnsi="Arial Narrow"/>
              </w:rPr>
              <w:t xml:space="preserve"> forward this order to the state registrar. A party must do this.</w:t>
            </w:r>
          </w:p>
          <w:p w14:paraId="1D3722E3" w14:textId="32FAABE7" w:rsidR="00447107" w:rsidRPr="008E7FAE" w:rsidRDefault="00447107" w:rsidP="00447107">
            <w:pPr>
              <w:pStyle w:val="WABody38flush"/>
              <w:spacing w:after="120"/>
              <w:ind w:left="-18"/>
              <w:rPr>
                <w:rFonts w:ascii="Arial Narrow" w:hAnsi="Arial Narrow"/>
              </w:rPr>
            </w:pPr>
            <w:r w:rsidRPr="008E7FAE">
              <w:rPr>
                <w:rFonts w:ascii="Arial Narrow" w:hAnsi="Arial Narrow"/>
              </w:rPr>
              <w:t xml:space="preserve">If the child was born in Washington State, a party must mail a certified copy of this </w:t>
            </w:r>
            <w:r w:rsidRPr="008E7FAE">
              <w:rPr>
                <w:rFonts w:ascii="Arial Narrow" w:hAnsi="Arial Narrow"/>
                <w:i/>
                <w:iCs/>
              </w:rPr>
              <w:t>Order</w:t>
            </w:r>
            <w:r w:rsidRPr="008E7FAE">
              <w:rPr>
                <w:rFonts w:ascii="Arial Narrow" w:hAnsi="Arial Narrow"/>
              </w:rPr>
              <w:t xml:space="preserve">, with the filing fee, to the </w:t>
            </w:r>
            <w:hyperlink r:id="rId7" w:history="1">
              <w:r w:rsidR="00B946DA" w:rsidRPr="00B946DA">
                <w:rPr>
                  <w:rStyle w:val="Hyperlink"/>
                  <w:rFonts w:ascii="Arial Narrow" w:hAnsi="Arial Narrow" w:cs="Arial"/>
                </w:rPr>
                <w:t>state registrar of vital statistics</w:t>
              </w:r>
            </w:hyperlink>
            <w:r w:rsidRPr="008E7FAE">
              <w:rPr>
                <w:rFonts w:ascii="Arial Narrow" w:hAnsi="Arial Narrow"/>
              </w:rPr>
              <w:t xml:space="preserve">. </w:t>
            </w:r>
            <w:r w:rsidRPr="008E7FAE">
              <w:rPr>
                <w:rFonts w:ascii="Arial Narrow" w:hAnsi="Arial Narrow"/>
                <w:i/>
              </w:rPr>
              <w:t>Center for Health Statistics, Department of Health</w:t>
            </w:r>
            <w:r w:rsidR="00A74B27">
              <w:rPr>
                <w:rFonts w:ascii="Arial Narrow" w:hAnsi="Arial Narrow"/>
                <w:i/>
              </w:rPr>
              <w:t>,</w:t>
            </w:r>
            <w:r w:rsidRPr="008E7FAE">
              <w:rPr>
                <w:rFonts w:ascii="Arial Narrow" w:hAnsi="Arial Narrow"/>
                <w:i/>
              </w:rPr>
              <w:t xml:space="preserve"> P.O. Box 9709, Olympia, WA 98507.</w:t>
            </w:r>
            <w:r w:rsidRPr="008E7FAE">
              <w:rPr>
                <w:rFonts w:ascii="Arial Narrow" w:hAnsi="Arial Narrow"/>
              </w:rPr>
              <w:t xml:space="preserve">  (For more information call (360) 236-4300</w:t>
            </w:r>
            <w:r w:rsidR="00A74B27">
              <w:rPr>
                <w:rFonts w:ascii="Arial Narrow" w:hAnsi="Arial Narrow"/>
              </w:rPr>
              <w:t>.</w:t>
            </w:r>
            <w:r w:rsidRPr="008E7FAE">
              <w:rPr>
                <w:rFonts w:ascii="Arial Narrow" w:hAnsi="Arial Narrow"/>
              </w:rPr>
              <w:t xml:space="preserve">) </w:t>
            </w:r>
          </w:p>
          <w:p w14:paraId="6742329B" w14:textId="77777777" w:rsidR="00DE5C8C" w:rsidRPr="00047E58" w:rsidRDefault="00447107" w:rsidP="004A04DF">
            <w:pPr>
              <w:pStyle w:val="WABody4AboveIndented"/>
              <w:tabs>
                <w:tab w:val="clear" w:pos="5400"/>
                <w:tab w:val="left" w:pos="9270"/>
              </w:tabs>
              <w:spacing w:before="60" w:after="60"/>
              <w:ind w:left="0" w:firstLine="0"/>
              <w:rPr>
                <w:rFonts w:ascii="Arial Narrow" w:hAnsi="Arial Narrow"/>
                <w:b/>
              </w:rPr>
            </w:pPr>
            <w:r>
              <w:rPr>
                <w:rFonts w:ascii="Arial Narrow" w:hAnsi="Arial Narrow"/>
              </w:rPr>
              <w:t xml:space="preserve">If the child was </w:t>
            </w:r>
            <w:r w:rsidRPr="00473891">
              <w:rPr>
                <w:rFonts w:ascii="Arial Narrow" w:hAnsi="Arial Narrow"/>
                <w:b/>
              </w:rPr>
              <w:t>not</w:t>
            </w:r>
            <w:r>
              <w:rPr>
                <w:rFonts w:ascii="Arial Narrow" w:hAnsi="Arial Narrow"/>
              </w:rPr>
              <w:t xml:space="preserve"> born in Washington, contact the appropriate agency in the state where the child was born.</w:t>
            </w:r>
            <w:r w:rsidR="00DE5C8C" w:rsidRPr="00047E58">
              <w:rPr>
                <w:rFonts w:ascii="Arial Narrow" w:hAnsi="Arial Narrow"/>
                <w:color w:val="7030A0"/>
              </w:rPr>
              <w:t xml:space="preserve"> </w:t>
            </w:r>
          </w:p>
        </w:tc>
      </w:tr>
    </w:tbl>
    <w:p w14:paraId="17AEE86E" w14:textId="6C7A45DD" w:rsidR="00F373A1" w:rsidRPr="0015750C" w:rsidRDefault="00180DD2" w:rsidP="0015750C">
      <w:pPr>
        <w:pStyle w:val="WAsectionheading"/>
        <w:spacing w:before="120" w:after="0"/>
        <w:ind w:left="720" w:hanging="720"/>
        <w:rPr>
          <w:sz w:val="22"/>
          <w:szCs w:val="22"/>
        </w:rPr>
      </w:pPr>
      <w:r w:rsidRPr="0015750C">
        <w:rPr>
          <w:rFonts w:cs="Arial"/>
          <w:sz w:val="22"/>
          <w:szCs w:val="22"/>
        </w:rPr>
        <w:t>7</w:t>
      </w:r>
      <w:r w:rsidRPr="0015750C">
        <w:rPr>
          <w:sz w:val="22"/>
          <w:szCs w:val="22"/>
        </w:rPr>
        <w:t>.</w:t>
      </w:r>
      <w:r w:rsidRPr="0015750C">
        <w:rPr>
          <w:sz w:val="22"/>
          <w:szCs w:val="22"/>
        </w:rPr>
        <w:tab/>
      </w:r>
      <w:r w:rsidR="00F373A1" w:rsidRPr="0015750C">
        <w:rPr>
          <w:sz w:val="22"/>
          <w:szCs w:val="22"/>
        </w:rPr>
        <w:t>Child Support</w:t>
      </w:r>
    </w:p>
    <w:p w14:paraId="2C1775CA" w14:textId="29D7242D" w:rsidR="002C5F8F" w:rsidRPr="001729F5" w:rsidRDefault="00A90552" w:rsidP="0015750C">
      <w:pPr>
        <w:pStyle w:val="WABody6AboveNoHang"/>
        <w:tabs>
          <w:tab w:val="left" w:pos="4320"/>
        </w:tabs>
        <w:ind w:left="1080" w:hanging="360"/>
        <w:rPr>
          <w:b/>
        </w:rPr>
      </w:pPr>
      <w:proofErr w:type="gramStart"/>
      <w:r w:rsidRPr="001729F5">
        <w:t>[  ]</w:t>
      </w:r>
      <w:proofErr w:type="gramEnd"/>
      <w:r w:rsidR="002C5F8F" w:rsidRPr="001729F5">
        <w:tab/>
        <w:t xml:space="preserve">The </w:t>
      </w:r>
      <w:r w:rsidR="0038553B" w:rsidRPr="001729F5">
        <w:t xml:space="preserve">court signed the </w:t>
      </w:r>
      <w:r w:rsidR="002C5F8F" w:rsidRPr="001729F5">
        <w:rPr>
          <w:b/>
        </w:rPr>
        <w:t>final</w:t>
      </w:r>
      <w:r w:rsidR="002C5F8F" w:rsidRPr="001729F5">
        <w:t xml:space="preserve"> </w:t>
      </w:r>
      <w:r w:rsidR="002C5F8F" w:rsidRPr="001729F5">
        <w:rPr>
          <w:i/>
        </w:rPr>
        <w:t>Child Support Order</w:t>
      </w:r>
      <w:r w:rsidR="002C5F8F" w:rsidRPr="001729F5">
        <w:t xml:space="preserve"> and </w:t>
      </w:r>
      <w:r w:rsidR="002C5F8F" w:rsidRPr="001729F5">
        <w:rPr>
          <w:i/>
        </w:rPr>
        <w:t>Worksheets</w:t>
      </w:r>
      <w:r w:rsidR="002C5F8F" w:rsidRPr="001729F5">
        <w:t xml:space="preserve"> </w:t>
      </w:r>
      <w:r w:rsidR="0038553B" w:rsidRPr="001729F5">
        <w:t xml:space="preserve">filed separately </w:t>
      </w:r>
      <w:r w:rsidR="00297D2F" w:rsidRPr="001729F5">
        <w:t xml:space="preserve">today or on </w:t>
      </w:r>
      <w:r w:rsidR="002C5F8F" w:rsidRPr="001729F5">
        <w:rPr>
          <w:i/>
        </w:rPr>
        <w:t>(date):</w:t>
      </w:r>
      <w:r w:rsidR="002C5F8F" w:rsidRPr="001729F5">
        <w:t xml:space="preserve"> </w:t>
      </w:r>
      <w:r w:rsidR="002C5F8F" w:rsidRPr="001729F5">
        <w:rPr>
          <w:u w:val="single"/>
        </w:rPr>
        <w:tab/>
      </w:r>
      <w:r w:rsidR="002C5F8F" w:rsidRPr="001729F5">
        <w:t>.</w:t>
      </w:r>
      <w:r w:rsidR="002C5F8F" w:rsidRPr="001729F5">
        <w:rPr>
          <w:b/>
        </w:rPr>
        <w:t xml:space="preserve"> </w:t>
      </w:r>
    </w:p>
    <w:p w14:paraId="1B0E9835" w14:textId="6192A987" w:rsidR="00DF09F4" w:rsidRPr="001729F5" w:rsidRDefault="00A90552" w:rsidP="0015750C">
      <w:pPr>
        <w:pStyle w:val="WABody6AboveNoHang"/>
        <w:tabs>
          <w:tab w:val="left" w:pos="4320"/>
        </w:tabs>
        <w:ind w:left="1080" w:hanging="360"/>
      </w:pPr>
      <w:proofErr w:type="gramStart"/>
      <w:r w:rsidRPr="001729F5">
        <w:t>[  ]</w:t>
      </w:r>
      <w:proofErr w:type="gramEnd"/>
      <w:r w:rsidR="00DF09F4" w:rsidRPr="001729F5">
        <w:tab/>
      </w:r>
      <w:r w:rsidR="00244884" w:rsidRPr="001729F5">
        <w:t xml:space="preserve">Past </w:t>
      </w:r>
      <w:r w:rsidR="00DF09F4" w:rsidRPr="001729F5">
        <w:t xml:space="preserve">child support is </w:t>
      </w:r>
      <w:r w:rsidR="000D0166" w:rsidRPr="001729F5">
        <w:t>approved</w:t>
      </w:r>
      <w:r w:rsidR="00DF09F4" w:rsidRPr="001729F5">
        <w:t xml:space="preserve"> as listed in the </w:t>
      </w:r>
      <w:r w:rsidR="00DF09F4" w:rsidRPr="001729F5">
        <w:rPr>
          <w:i/>
        </w:rPr>
        <w:t>Final Parentage Order</w:t>
      </w:r>
      <w:r w:rsidR="00DF09F4" w:rsidRPr="001729F5">
        <w:t>.</w:t>
      </w:r>
    </w:p>
    <w:p w14:paraId="19F1EA38" w14:textId="3C808C96" w:rsidR="003E3C3E" w:rsidRPr="001729F5" w:rsidRDefault="00A90552" w:rsidP="0015750C">
      <w:pPr>
        <w:pStyle w:val="WABody6AboveNoHang"/>
        <w:tabs>
          <w:tab w:val="left" w:pos="4320"/>
        </w:tabs>
        <w:ind w:left="1080" w:hanging="360"/>
      </w:pPr>
      <w:proofErr w:type="gramStart"/>
      <w:r w:rsidRPr="001729F5">
        <w:t>[  ]</w:t>
      </w:r>
      <w:proofErr w:type="gramEnd"/>
      <w:r w:rsidR="002251D4" w:rsidRPr="001729F5">
        <w:tab/>
      </w:r>
      <w:r w:rsidR="00DF09F4" w:rsidRPr="001729F5">
        <w:t xml:space="preserve">The court is </w:t>
      </w:r>
      <w:r w:rsidR="00DF09F4" w:rsidRPr="001729F5">
        <w:rPr>
          <w:b/>
        </w:rPr>
        <w:t>not</w:t>
      </w:r>
      <w:r w:rsidR="00DF09F4" w:rsidRPr="001729F5">
        <w:t xml:space="preserve"> </w:t>
      </w:r>
      <w:r w:rsidR="000D0166" w:rsidRPr="001729F5">
        <w:t>deciding</w:t>
      </w:r>
      <w:r w:rsidR="00DF09F4" w:rsidRPr="001729F5">
        <w:t xml:space="preserve"> </w:t>
      </w:r>
      <w:proofErr w:type="gramStart"/>
      <w:r w:rsidRPr="0015750C">
        <w:t>[  ]</w:t>
      </w:r>
      <w:proofErr w:type="gramEnd"/>
      <w:r w:rsidRPr="001729F5">
        <w:t xml:space="preserve"> </w:t>
      </w:r>
      <w:r w:rsidR="00DF09F4" w:rsidRPr="001729F5">
        <w:t xml:space="preserve">current </w:t>
      </w:r>
      <w:proofErr w:type="gramStart"/>
      <w:r w:rsidR="00DF09F4" w:rsidRPr="001729F5">
        <w:t xml:space="preserve">support  </w:t>
      </w:r>
      <w:r w:rsidRPr="0015750C">
        <w:t>[  ]</w:t>
      </w:r>
      <w:proofErr w:type="gramEnd"/>
      <w:r w:rsidRPr="001729F5">
        <w:t xml:space="preserve"> </w:t>
      </w:r>
      <w:r w:rsidR="00DF09F4" w:rsidRPr="001729F5">
        <w:t>back child support now</w:t>
      </w:r>
      <w:r w:rsidR="00C77C41" w:rsidRPr="001729F5">
        <w:t>.</w:t>
      </w:r>
    </w:p>
    <w:p w14:paraId="70B32C53" w14:textId="2B88B9A4" w:rsidR="003E3C3E" w:rsidRPr="001729F5" w:rsidRDefault="00A90552" w:rsidP="0015750C">
      <w:pPr>
        <w:pStyle w:val="WABody6AboveNoHang"/>
        <w:tabs>
          <w:tab w:val="left" w:pos="6840"/>
        </w:tabs>
        <w:ind w:left="1080" w:hanging="360"/>
      </w:pPr>
      <w:proofErr w:type="gramStart"/>
      <w:r w:rsidRPr="001729F5">
        <w:t>[  ]</w:t>
      </w:r>
      <w:proofErr w:type="gramEnd"/>
      <w:r w:rsidR="003E3C3E" w:rsidRPr="001729F5">
        <w:tab/>
        <w:t xml:space="preserve">The court </w:t>
      </w:r>
      <w:r w:rsidR="0038553B" w:rsidRPr="001729F5">
        <w:t xml:space="preserve">signed the </w:t>
      </w:r>
      <w:r w:rsidR="003E3C3E" w:rsidRPr="001729F5">
        <w:rPr>
          <w:b/>
        </w:rPr>
        <w:t>temporary</w:t>
      </w:r>
      <w:r w:rsidR="003E3C3E" w:rsidRPr="001729F5">
        <w:t xml:space="preserve"> </w:t>
      </w:r>
      <w:r w:rsidR="003E3C3E" w:rsidRPr="001729F5">
        <w:rPr>
          <w:i/>
        </w:rPr>
        <w:t>Child Support Order</w:t>
      </w:r>
      <w:r w:rsidR="003E3C3E" w:rsidRPr="001729F5">
        <w:t xml:space="preserve"> and </w:t>
      </w:r>
      <w:r w:rsidR="003E3C3E" w:rsidRPr="001729F5">
        <w:rPr>
          <w:i/>
        </w:rPr>
        <w:t>Worksheets</w:t>
      </w:r>
      <w:r w:rsidR="003E3C3E" w:rsidRPr="001729F5">
        <w:t xml:space="preserve"> </w:t>
      </w:r>
      <w:r w:rsidR="0038553B" w:rsidRPr="001729F5">
        <w:t xml:space="preserve">filed separately </w:t>
      </w:r>
      <w:r w:rsidR="003E3C3E" w:rsidRPr="001729F5">
        <w:t>today</w:t>
      </w:r>
      <w:r w:rsidR="002251D4" w:rsidRPr="001729F5">
        <w:t xml:space="preserve"> or on </w:t>
      </w:r>
      <w:r w:rsidR="002251D4" w:rsidRPr="001729F5">
        <w:rPr>
          <w:i/>
        </w:rPr>
        <w:t>(date):</w:t>
      </w:r>
      <w:r w:rsidR="002251D4" w:rsidRPr="001729F5">
        <w:t xml:space="preserve"> </w:t>
      </w:r>
      <w:r w:rsidR="002251D4" w:rsidRPr="001729F5">
        <w:rPr>
          <w:u w:val="single"/>
        </w:rPr>
        <w:tab/>
      </w:r>
      <w:r w:rsidR="003E3C3E" w:rsidRPr="001729F5">
        <w:t>.</w:t>
      </w:r>
      <w:r w:rsidR="00B7702B" w:rsidRPr="001729F5">
        <w:t xml:space="preserve"> A final </w:t>
      </w:r>
      <w:r w:rsidR="00B7702B" w:rsidRPr="001729F5">
        <w:rPr>
          <w:i/>
        </w:rPr>
        <w:t>Child Support Order</w:t>
      </w:r>
      <w:r w:rsidR="00B7702B" w:rsidRPr="001729F5">
        <w:t xml:space="preserve"> must be entered later after trial or by agreement.</w:t>
      </w:r>
    </w:p>
    <w:p w14:paraId="24B85F05" w14:textId="2B5720C2" w:rsidR="00F373A1" w:rsidRPr="00462BAE" w:rsidRDefault="00180DD2" w:rsidP="00462BAE">
      <w:pPr>
        <w:pStyle w:val="WAsectionheading"/>
        <w:spacing w:before="120" w:after="0"/>
        <w:ind w:left="720" w:hanging="720"/>
        <w:rPr>
          <w:sz w:val="22"/>
          <w:szCs w:val="22"/>
        </w:rPr>
      </w:pPr>
      <w:r w:rsidRPr="00462BAE">
        <w:rPr>
          <w:rFonts w:cs="Arial"/>
          <w:sz w:val="22"/>
          <w:szCs w:val="22"/>
        </w:rPr>
        <w:t>8</w:t>
      </w:r>
      <w:r w:rsidRPr="00462BAE">
        <w:rPr>
          <w:sz w:val="22"/>
          <w:szCs w:val="22"/>
        </w:rPr>
        <w:t>.</w:t>
      </w:r>
      <w:r w:rsidRPr="00462BAE">
        <w:rPr>
          <w:sz w:val="22"/>
          <w:szCs w:val="22"/>
        </w:rPr>
        <w:tab/>
      </w:r>
      <w:r w:rsidR="00F373A1" w:rsidRPr="00462BAE">
        <w:rPr>
          <w:sz w:val="22"/>
          <w:szCs w:val="22"/>
        </w:rPr>
        <w:t>Parenting Plan</w:t>
      </w:r>
    </w:p>
    <w:p w14:paraId="502207D3" w14:textId="1F7978F3" w:rsidR="002C5F8F" w:rsidRPr="001729F5" w:rsidRDefault="00A90552" w:rsidP="00462BAE">
      <w:pPr>
        <w:pStyle w:val="WABody6above"/>
        <w:tabs>
          <w:tab w:val="clear" w:pos="900"/>
          <w:tab w:val="left" w:pos="2970"/>
          <w:tab w:val="left" w:pos="9360"/>
        </w:tabs>
        <w:ind w:left="1080"/>
      </w:pPr>
      <w:proofErr w:type="gramStart"/>
      <w:r w:rsidRPr="001729F5">
        <w:t>[  ]</w:t>
      </w:r>
      <w:proofErr w:type="gramEnd"/>
      <w:r w:rsidR="002C5F8F" w:rsidRPr="001729F5">
        <w:tab/>
        <w:t xml:space="preserve">The child will live with </w:t>
      </w:r>
      <w:r w:rsidR="002C5F8F" w:rsidRPr="001729F5">
        <w:rPr>
          <w:i/>
        </w:rPr>
        <w:t>(name):</w:t>
      </w:r>
      <w:r w:rsidR="002C5F8F" w:rsidRPr="001729F5">
        <w:t xml:space="preserve"> </w:t>
      </w:r>
      <w:r w:rsidR="002C5F8F" w:rsidRPr="001729F5">
        <w:rPr>
          <w:u w:val="single"/>
        </w:rPr>
        <w:tab/>
      </w:r>
      <w:r w:rsidR="002C5F8F" w:rsidRPr="001729F5">
        <w:t xml:space="preserve"> </w:t>
      </w:r>
      <w:r w:rsidR="002C5F8F" w:rsidRPr="001729F5">
        <w:br/>
        <w:t xml:space="preserve">most of the time. This parent is named custodian for those state and federal laws that require a custodian. Either parent may ask the court for a </w:t>
      </w:r>
      <w:r w:rsidR="002C5F8F" w:rsidRPr="001729F5">
        <w:rPr>
          <w:i/>
        </w:rPr>
        <w:t>Parenting Plan</w:t>
      </w:r>
      <w:r w:rsidR="002C5F8F" w:rsidRPr="001729F5">
        <w:t xml:space="preserve"> in the future.  </w:t>
      </w:r>
    </w:p>
    <w:p w14:paraId="44930EA8" w14:textId="417F3286" w:rsidR="00B7702B" w:rsidRPr="001729F5" w:rsidRDefault="00A90552" w:rsidP="00462BAE">
      <w:pPr>
        <w:pStyle w:val="WABody6AboveNoHang"/>
        <w:tabs>
          <w:tab w:val="left" w:pos="9360"/>
        </w:tabs>
        <w:ind w:left="1080" w:hanging="360"/>
        <w:rPr>
          <w:u w:val="single"/>
        </w:rPr>
      </w:pPr>
      <w:proofErr w:type="gramStart"/>
      <w:r w:rsidRPr="001729F5">
        <w:t>[  ]</w:t>
      </w:r>
      <w:proofErr w:type="gramEnd"/>
      <w:r w:rsidR="00B7702B" w:rsidRPr="001729F5">
        <w:tab/>
        <w:t xml:space="preserve">The court is </w:t>
      </w:r>
      <w:r w:rsidR="00B7702B" w:rsidRPr="001729F5">
        <w:rPr>
          <w:b/>
        </w:rPr>
        <w:t>not</w:t>
      </w:r>
      <w:r w:rsidR="00B7702B" w:rsidRPr="001729F5">
        <w:t xml:space="preserve"> naming a custodian or deciding a </w:t>
      </w:r>
      <w:r w:rsidR="00B7702B" w:rsidRPr="001729F5">
        <w:rPr>
          <w:i/>
        </w:rPr>
        <w:t xml:space="preserve">Parenting Plan </w:t>
      </w:r>
      <w:r w:rsidR="00B7702B" w:rsidRPr="001729F5">
        <w:t>now because:</w:t>
      </w:r>
      <w:r w:rsidR="00B946DA" w:rsidRPr="001729F5">
        <w:t xml:space="preserve"> ___________________________________________</w:t>
      </w:r>
      <w:r w:rsidR="003D2588" w:rsidRPr="001729F5">
        <w:t>_______________________</w:t>
      </w:r>
      <w:r w:rsidR="00B7702B" w:rsidRPr="001729F5">
        <w:rPr>
          <w:i/>
        </w:rPr>
        <w:t>.</w:t>
      </w:r>
    </w:p>
    <w:p w14:paraId="54540474" w14:textId="77777777" w:rsidR="003D2588" w:rsidRDefault="00A90552" w:rsidP="00462BAE">
      <w:pPr>
        <w:pStyle w:val="WABody6above"/>
        <w:tabs>
          <w:tab w:val="clear" w:pos="900"/>
          <w:tab w:val="left" w:pos="4320"/>
        </w:tabs>
        <w:ind w:left="1080"/>
      </w:pPr>
      <w:proofErr w:type="gramStart"/>
      <w:r w:rsidRPr="001729F5">
        <w:t>[  ]</w:t>
      </w:r>
      <w:proofErr w:type="gramEnd"/>
      <w:r w:rsidR="002C5F8F" w:rsidRPr="001729F5">
        <w:tab/>
        <w:t xml:space="preserve">The </w:t>
      </w:r>
      <w:r w:rsidR="0038553B" w:rsidRPr="001729F5">
        <w:t xml:space="preserve">court signed the </w:t>
      </w:r>
      <w:r w:rsidR="002C5F8F" w:rsidRPr="001729F5">
        <w:rPr>
          <w:b/>
        </w:rPr>
        <w:t>final</w:t>
      </w:r>
      <w:r w:rsidR="002C5F8F" w:rsidRPr="001729F5">
        <w:t xml:space="preserve"> </w:t>
      </w:r>
      <w:r w:rsidR="002C5F8F" w:rsidRPr="001729F5">
        <w:rPr>
          <w:i/>
        </w:rPr>
        <w:t xml:space="preserve">Parenting Plan </w:t>
      </w:r>
      <w:r w:rsidR="0038553B" w:rsidRPr="001729F5">
        <w:t xml:space="preserve">filed separately </w:t>
      </w:r>
      <w:r w:rsidR="002C5F8F" w:rsidRPr="001729F5">
        <w:t xml:space="preserve">today or on </w:t>
      </w:r>
      <w:r w:rsidR="002C5F8F" w:rsidRPr="001729F5">
        <w:rPr>
          <w:i/>
        </w:rPr>
        <w:t>(date):</w:t>
      </w:r>
      <w:r w:rsidR="002C5F8F" w:rsidRPr="001729F5">
        <w:t xml:space="preserve"> </w:t>
      </w:r>
    </w:p>
    <w:p w14:paraId="58A6172D" w14:textId="65A28AA3" w:rsidR="002C5F8F" w:rsidRPr="001729F5" w:rsidRDefault="002C5F8F" w:rsidP="003D2588">
      <w:pPr>
        <w:pStyle w:val="WABody6above"/>
        <w:tabs>
          <w:tab w:val="clear" w:pos="900"/>
          <w:tab w:val="left" w:pos="4320"/>
        </w:tabs>
        <w:ind w:left="1080" w:firstLine="0"/>
      </w:pPr>
      <w:r w:rsidRPr="001729F5">
        <w:rPr>
          <w:u w:val="single"/>
        </w:rPr>
        <w:tab/>
      </w:r>
      <w:r w:rsidRPr="001729F5">
        <w:t>.</w:t>
      </w:r>
    </w:p>
    <w:p w14:paraId="76D3F282" w14:textId="34904AA1" w:rsidR="003E3C3E" w:rsidRPr="001729F5" w:rsidRDefault="00A90552" w:rsidP="00462BAE">
      <w:pPr>
        <w:pStyle w:val="WABody6AboveNoHang"/>
        <w:tabs>
          <w:tab w:val="left" w:pos="5940"/>
        </w:tabs>
        <w:ind w:left="1080" w:hanging="360"/>
      </w:pPr>
      <w:proofErr w:type="gramStart"/>
      <w:r w:rsidRPr="001729F5">
        <w:t>[  ]</w:t>
      </w:r>
      <w:proofErr w:type="gramEnd"/>
      <w:r w:rsidR="003E3C3E" w:rsidRPr="001729F5">
        <w:tab/>
        <w:t xml:space="preserve">The court </w:t>
      </w:r>
      <w:r w:rsidR="0038553B" w:rsidRPr="001729F5">
        <w:t xml:space="preserve">signed the </w:t>
      </w:r>
      <w:r w:rsidR="003E3C3E" w:rsidRPr="001729F5">
        <w:rPr>
          <w:b/>
        </w:rPr>
        <w:t>temporary</w:t>
      </w:r>
      <w:r w:rsidR="003E3C3E" w:rsidRPr="001729F5">
        <w:t xml:space="preserve"> </w:t>
      </w:r>
      <w:r w:rsidR="003E3C3E" w:rsidRPr="001729F5">
        <w:rPr>
          <w:i/>
        </w:rPr>
        <w:t xml:space="preserve">Parenting Plan </w:t>
      </w:r>
      <w:r w:rsidR="0038553B" w:rsidRPr="001729F5">
        <w:t xml:space="preserve">filed separately </w:t>
      </w:r>
      <w:r w:rsidR="003E3C3E" w:rsidRPr="001729F5">
        <w:t>today</w:t>
      </w:r>
      <w:r w:rsidR="00B7702B" w:rsidRPr="001729F5">
        <w:t xml:space="preserve"> or on </w:t>
      </w:r>
      <w:r w:rsidR="00B7702B" w:rsidRPr="001729F5">
        <w:rPr>
          <w:i/>
        </w:rPr>
        <w:t>(date):</w:t>
      </w:r>
      <w:r w:rsidR="00B7702B" w:rsidRPr="001729F5">
        <w:t xml:space="preserve"> </w:t>
      </w:r>
      <w:r w:rsidR="00B7702B" w:rsidRPr="001729F5">
        <w:rPr>
          <w:u w:val="single"/>
        </w:rPr>
        <w:tab/>
      </w:r>
      <w:r w:rsidR="003E3C3E" w:rsidRPr="001729F5">
        <w:t>.</w:t>
      </w:r>
      <w:r w:rsidR="00B7702B" w:rsidRPr="001729F5">
        <w:t xml:space="preserve"> A final </w:t>
      </w:r>
      <w:r w:rsidR="00B7702B" w:rsidRPr="001729F5">
        <w:rPr>
          <w:i/>
        </w:rPr>
        <w:t>Plan</w:t>
      </w:r>
      <w:r w:rsidR="00B7702B" w:rsidRPr="001729F5">
        <w:t xml:space="preserve"> must be entered later after trial or by agreement.</w:t>
      </w:r>
    </w:p>
    <w:p w14:paraId="3C0B6B46" w14:textId="07C25702" w:rsidR="00753913" w:rsidRPr="00462BAE" w:rsidRDefault="00180DD2" w:rsidP="00462BAE">
      <w:pPr>
        <w:pStyle w:val="WAsectionheading"/>
        <w:spacing w:before="120"/>
        <w:ind w:left="720" w:hanging="720"/>
        <w:rPr>
          <w:sz w:val="22"/>
          <w:szCs w:val="22"/>
        </w:rPr>
      </w:pPr>
      <w:r w:rsidRPr="00462BAE">
        <w:rPr>
          <w:rFonts w:cs="Arial"/>
          <w:sz w:val="22"/>
          <w:szCs w:val="22"/>
        </w:rPr>
        <w:t>9</w:t>
      </w:r>
      <w:r w:rsidRPr="00462BAE">
        <w:rPr>
          <w:sz w:val="22"/>
          <w:szCs w:val="22"/>
        </w:rPr>
        <w:t>.</w:t>
      </w:r>
      <w:r w:rsidRPr="00462BAE">
        <w:rPr>
          <w:sz w:val="22"/>
          <w:szCs w:val="22"/>
        </w:rPr>
        <w:tab/>
      </w:r>
      <w:r w:rsidR="00753913" w:rsidRPr="00462BAE">
        <w:rPr>
          <w:sz w:val="22"/>
          <w:szCs w:val="22"/>
        </w:rPr>
        <w:t xml:space="preserve">Money Judgment for </w:t>
      </w:r>
      <w:r w:rsidR="00CA09EE" w:rsidRPr="00462BAE">
        <w:rPr>
          <w:sz w:val="22"/>
          <w:szCs w:val="22"/>
        </w:rPr>
        <w:t xml:space="preserve">past due support, </w:t>
      </w:r>
      <w:r w:rsidR="00753913" w:rsidRPr="00462BAE">
        <w:rPr>
          <w:sz w:val="22"/>
          <w:szCs w:val="22"/>
        </w:rPr>
        <w:t xml:space="preserve">fees and costs </w:t>
      </w:r>
      <w:r w:rsidR="00753913" w:rsidRPr="001729F5">
        <w:rPr>
          <w:i/>
          <w:sz w:val="22"/>
          <w:szCs w:val="22"/>
        </w:rPr>
        <w:t>(summarized on page 1)</w:t>
      </w:r>
    </w:p>
    <w:p w14:paraId="1D1F349F" w14:textId="5A174F1C" w:rsidR="00753913" w:rsidRDefault="00A90552" w:rsidP="00462BAE">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753913" w:rsidRPr="00955F1E">
        <w:rPr>
          <w:rFonts w:ascii="Arial" w:hAnsi="Arial" w:cs="Arial"/>
          <w:sz w:val="22"/>
          <w:szCs w:val="22"/>
        </w:rPr>
        <w:tab/>
      </w:r>
      <w:r w:rsidR="006D3657">
        <w:rPr>
          <w:rFonts w:ascii="Arial" w:hAnsi="Arial" w:cs="Arial"/>
          <w:sz w:val="22"/>
          <w:szCs w:val="22"/>
        </w:rPr>
        <w:t xml:space="preserve">The court is </w:t>
      </w:r>
      <w:r w:rsidR="006D3657" w:rsidRPr="006D3657">
        <w:rPr>
          <w:rFonts w:ascii="Arial" w:hAnsi="Arial" w:cs="Arial"/>
          <w:b/>
          <w:sz w:val="22"/>
          <w:szCs w:val="22"/>
        </w:rPr>
        <w:t>not</w:t>
      </w:r>
      <w:r w:rsidR="006D3657">
        <w:rPr>
          <w:rFonts w:ascii="Arial" w:hAnsi="Arial" w:cs="Arial"/>
          <w:sz w:val="22"/>
          <w:szCs w:val="22"/>
        </w:rPr>
        <w:t xml:space="preserve"> deciding </w:t>
      </w:r>
      <w:r w:rsidR="00447107">
        <w:rPr>
          <w:rFonts w:ascii="Arial" w:hAnsi="Arial" w:cs="Arial"/>
          <w:sz w:val="22"/>
          <w:szCs w:val="22"/>
        </w:rPr>
        <w:t xml:space="preserve">past due support, </w:t>
      </w:r>
      <w:r w:rsidR="006D3657">
        <w:rPr>
          <w:rFonts w:ascii="Arial" w:hAnsi="Arial" w:cs="Arial"/>
          <w:sz w:val="22"/>
          <w:szCs w:val="22"/>
        </w:rPr>
        <w:t>fees and costs now.</w:t>
      </w:r>
    </w:p>
    <w:p w14:paraId="51328995" w14:textId="5CB1D039" w:rsidR="00791E9E" w:rsidRDefault="00A90552" w:rsidP="00462BAE">
      <w:pPr>
        <w:tabs>
          <w:tab w:val="right" w:pos="9360"/>
        </w:tabs>
        <w:spacing w:before="120" w:after="120"/>
        <w:ind w:left="1080" w:hanging="360"/>
        <w:rPr>
          <w:rFonts w:ascii="Arial" w:hAnsi="Arial" w:cs="Arial"/>
          <w:sz w:val="22"/>
          <w:szCs w:val="22"/>
        </w:rPr>
      </w:pPr>
      <w:proofErr w:type="gramStart"/>
      <w:r>
        <w:rPr>
          <w:rFonts w:ascii="Arial" w:hAnsi="Arial" w:cs="Arial"/>
          <w:sz w:val="22"/>
          <w:szCs w:val="22"/>
        </w:rPr>
        <w:t>[  ]</w:t>
      </w:r>
      <w:proofErr w:type="gramEnd"/>
      <w:r w:rsidR="00791E9E">
        <w:rPr>
          <w:rFonts w:ascii="Arial" w:hAnsi="Arial" w:cs="Arial"/>
          <w:sz w:val="22"/>
          <w:szCs w:val="22"/>
        </w:rPr>
        <w:tab/>
        <w:t xml:space="preserve">The court orders a money judgment for </w:t>
      </w:r>
      <w:r w:rsidR="00CA09EE">
        <w:rPr>
          <w:rFonts w:ascii="Arial" w:hAnsi="Arial" w:cs="Arial"/>
          <w:sz w:val="22"/>
          <w:szCs w:val="22"/>
        </w:rPr>
        <w:t xml:space="preserve">past due support, </w:t>
      </w:r>
      <w:r w:rsidR="00791E9E">
        <w:rPr>
          <w:rFonts w:ascii="Arial" w:hAnsi="Arial" w:cs="Arial"/>
          <w:sz w:val="22"/>
          <w:szCs w:val="22"/>
        </w:rPr>
        <w:t>fees and costs as follows:</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72"/>
        <w:gridCol w:w="1770"/>
        <w:gridCol w:w="1774"/>
        <w:gridCol w:w="1160"/>
        <w:gridCol w:w="1159"/>
      </w:tblGrid>
      <w:tr w:rsidR="00FE3951" w:rsidRPr="00665402" w14:paraId="09AC79A7" w14:textId="77777777" w:rsidTr="00462BAE">
        <w:tc>
          <w:tcPr>
            <w:tcW w:w="2772" w:type="dxa"/>
          </w:tcPr>
          <w:p w14:paraId="1AD50075" w14:textId="77777777" w:rsidR="00FE3951" w:rsidRPr="00665402" w:rsidRDefault="00FE3951" w:rsidP="00606A2D">
            <w:pPr>
              <w:pStyle w:val="WABody6above"/>
              <w:spacing w:before="40" w:after="40"/>
              <w:ind w:left="0" w:firstLine="0"/>
              <w:rPr>
                <w:rFonts w:ascii="Arial Narrow" w:hAnsi="Arial Narrow"/>
                <w:b/>
              </w:rPr>
            </w:pPr>
            <w:r w:rsidRPr="00665402">
              <w:rPr>
                <w:rFonts w:ascii="Arial Narrow" w:hAnsi="Arial Narrow"/>
                <w:b/>
              </w:rPr>
              <w:t>Judgment</w:t>
            </w:r>
            <w:r>
              <w:rPr>
                <w:rFonts w:ascii="Arial Narrow" w:hAnsi="Arial Narrow"/>
                <w:b/>
              </w:rPr>
              <w:t xml:space="preserve"> for</w:t>
            </w:r>
          </w:p>
        </w:tc>
        <w:tc>
          <w:tcPr>
            <w:tcW w:w="1770" w:type="dxa"/>
          </w:tcPr>
          <w:p w14:paraId="787F4E7C" w14:textId="77777777" w:rsidR="00FE3951" w:rsidRPr="00665402" w:rsidRDefault="00FE3951" w:rsidP="00606A2D">
            <w:pPr>
              <w:pStyle w:val="WABody6above"/>
              <w:spacing w:before="40" w:after="40"/>
              <w:ind w:left="0" w:firstLine="0"/>
              <w:rPr>
                <w:rFonts w:ascii="Arial Narrow" w:hAnsi="Arial Narrow"/>
                <w:b/>
              </w:rPr>
            </w:pPr>
            <w:r w:rsidRPr="00665402">
              <w:rPr>
                <w:rFonts w:ascii="Arial Narrow" w:hAnsi="Arial Narrow"/>
                <w:b/>
              </w:rPr>
              <w:t xml:space="preserve">Debtor’s name </w:t>
            </w:r>
            <w:r w:rsidRPr="00665402">
              <w:rPr>
                <w:rFonts w:ascii="Arial Narrow" w:hAnsi="Arial Narrow"/>
                <w:i/>
              </w:rPr>
              <w:t xml:space="preserve">(person who must pay money) </w:t>
            </w:r>
          </w:p>
        </w:tc>
        <w:tc>
          <w:tcPr>
            <w:tcW w:w="1774" w:type="dxa"/>
          </w:tcPr>
          <w:p w14:paraId="46F2DDE9" w14:textId="77777777" w:rsidR="00FE3951" w:rsidRPr="00665402" w:rsidRDefault="00FE3951" w:rsidP="00606A2D">
            <w:pPr>
              <w:pStyle w:val="WABody6above"/>
              <w:spacing w:before="40" w:after="40"/>
              <w:ind w:left="0" w:firstLine="0"/>
              <w:rPr>
                <w:rFonts w:ascii="Arial Narrow" w:hAnsi="Arial Narrow"/>
                <w:b/>
              </w:rPr>
            </w:pPr>
            <w:r w:rsidRPr="00665402">
              <w:rPr>
                <w:rFonts w:ascii="Arial Narrow" w:hAnsi="Arial Narrow"/>
                <w:b/>
              </w:rPr>
              <w:t>Creditor’s name</w:t>
            </w:r>
            <w:r w:rsidRPr="00665402">
              <w:rPr>
                <w:rFonts w:ascii="Arial Narrow" w:hAnsi="Arial Narrow"/>
              </w:rPr>
              <w:t xml:space="preserve"> </w:t>
            </w:r>
            <w:r w:rsidRPr="00665402">
              <w:rPr>
                <w:rFonts w:ascii="Arial Narrow" w:hAnsi="Arial Narrow"/>
                <w:i/>
              </w:rPr>
              <w:t>(person who must be paid)</w:t>
            </w:r>
          </w:p>
        </w:tc>
        <w:tc>
          <w:tcPr>
            <w:tcW w:w="1160" w:type="dxa"/>
            <w:tcBorders>
              <w:bottom w:val="dotted" w:sz="4" w:space="0" w:color="auto"/>
            </w:tcBorders>
          </w:tcPr>
          <w:p w14:paraId="6E381F04" w14:textId="77777777" w:rsidR="00FE3951" w:rsidRPr="00665402" w:rsidRDefault="00FE3951" w:rsidP="00606A2D">
            <w:pPr>
              <w:pStyle w:val="WABody6above"/>
              <w:spacing w:before="40" w:after="40"/>
              <w:ind w:left="0" w:firstLine="0"/>
              <w:rPr>
                <w:rFonts w:ascii="Arial Narrow" w:hAnsi="Arial Narrow"/>
                <w:b/>
              </w:rPr>
            </w:pPr>
            <w:r w:rsidRPr="00665402">
              <w:rPr>
                <w:rFonts w:ascii="Arial Narrow" w:hAnsi="Arial Narrow"/>
                <w:b/>
              </w:rPr>
              <w:t>Amount</w:t>
            </w:r>
          </w:p>
        </w:tc>
        <w:tc>
          <w:tcPr>
            <w:tcW w:w="1159" w:type="dxa"/>
            <w:tcBorders>
              <w:bottom w:val="dotted" w:sz="4" w:space="0" w:color="auto"/>
            </w:tcBorders>
          </w:tcPr>
          <w:p w14:paraId="7A0AC174" w14:textId="77777777" w:rsidR="00FE3951" w:rsidRPr="00665402" w:rsidRDefault="00FE3951" w:rsidP="00606A2D">
            <w:pPr>
              <w:pStyle w:val="WABody6above"/>
              <w:spacing w:before="40" w:after="40"/>
              <w:ind w:left="0" w:firstLine="0"/>
              <w:rPr>
                <w:rFonts w:ascii="Arial Narrow" w:hAnsi="Arial Narrow"/>
                <w:b/>
              </w:rPr>
            </w:pPr>
            <w:r w:rsidRPr="00665402">
              <w:rPr>
                <w:rFonts w:ascii="Arial Narrow" w:hAnsi="Arial Narrow"/>
                <w:b/>
              </w:rPr>
              <w:t>Interest</w:t>
            </w:r>
          </w:p>
        </w:tc>
      </w:tr>
      <w:tr w:rsidR="00244884" w14:paraId="4C182F02" w14:textId="77777777" w:rsidTr="00462BAE">
        <w:tc>
          <w:tcPr>
            <w:tcW w:w="2772" w:type="dxa"/>
          </w:tcPr>
          <w:p w14:paraId="38C3AE8C" w14:textId="5F6F5390" w:rsidR="00244884" w:rsidRPr="00FE3951" w:rsidRDefault="00A90552" w:rsidP="00B54B50">
            <w:pPr>
              <w:pStyle w:val="WABody6above"/>
              <w:tabs>
                <w:tab w:val="clear" w:pos="900"/>
                <w:tab w:val="left" w:pos="1422"/>
                <w:tab w:val="left" w:pos="2322"/>
              </w:tabs>
              <w:spacing w:before="40" w:after="40"/>
              <w:ind w:left="342"/>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 xml:space="preserve">Past due </w:t>
            </w:r>
            <w:r w:rsidR="00244884">
              <w:rPr>
                <w:rFonts w:ascii="Arial Narrow" w:hAnsi="Arial Narrow"/>
                <w:spacing w:val="-2"/>
              </w:rPr>
              <w:t xml:space="preserve">child support </w:t>
            </w:r>
            <w:r w:rsidR="00244884">
              <w:rPr>
                <w:rFonts w:ascii="Arial Narrow" w:hAnsi="Arial Narrow"/>
                <w:spacing w:val="-2"/>
              </w:rPr>
              <w:br/>
              <w:t xml:space="preserve">from </w:t>
            </w:r>
            <w:r w:rsidR="00244884">
              <w:rPr>
                <w:rFonts w:ascii="Arial Narrow" w:hAnsi="Arial Narrow"/>
                <w:spacing w:val="-2"/>
                <w:u w:val="single"/>
              </w:rPr>
              <w:tab/>
            </w:r>
            <w:r w:rsidR="00244884">
              <w:rPr>
                <w:rFonts w:ascii="Arial Narrow" w:hAnsi="Arial Narrow"/>
                <w:spacing w:val="-2"/>
              </w:rPr>
              <w:t xml:space="preserve"> to </w:t>
            </w:r>
            <w:r w:rsidR="00244884">
              <w:rPr>
                <w:rFonts w:ascii="Arial Narrow" w:hAnsi="Arial Narrow"/>
                <w:u w:val="single"/>
              </w:rPr>
              <w:tab/>
            </w:r>
          </w:p>
        </w:tc>
        <w:tc>
          <w:tcPr>
            <w:tcW w:w="1770" w:type="dxa"/>
          </w:tcPr>
          <w:p w14:paraId="460BF126"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532F12CC" w14:textId="77777777" w:rsidR="00244884" w:rsidRPr="00E5029A" w:rsidRDefault="00244884" w:rsidP="00606A2D">
            <w:pPr>
              <w:pStyle w:val="WABody6above"/>
              <w:spacing w:before="40" w:after="40"/>
              <w:ind w:left="0" w:firstLine="0"/>
              <w:rPr>
                <w:rFonts w:ascii="Arial Narrow" w:hAnsi="Arial Narrow"/>
              </w:rPr>
            </w:pPr>
          </w:p>
        </w:tc>
        <w:tc>
          <w:tcPr>
            <w:tcW w:w="1160" w:type="dxa"/>
          </w:tcPr>
          <w:p w14:paraId="4FF10DB3" w14:textId="77777777" w:rsidR="00244884" w:rsidRDefault="00B54B50" w:rsidP="00606A2D">
            <w:pPr>
              <w:pStyle w:val="WABody6above"/>
              <w:spacing w:before="40" w:after="40"/>
              <w:ind w:left="0" w:firstLine="0"/>
              <w:rPr>
                <w:rFonts w:ascii="Arial Narrow" w:hAnsi="Arial Narrow"/>
              </w:rPr>
            </w:pPr>
            <w:r>
              <w:rPr>
                <w:rFonts w:ascii="Arial Narrow" w:hAnsi="Arial Narrow"/>
              </w:rPr>
              <w:t>$</w:t>
            </w:r>
          </w:p>
        </w:tc>
        <w:tc>
          <w:tcPr>
            <w:tcW w:w="1159" w:type="dxa"/>
          </w:tcPr>
          <w:p w14:paraId="6DA773F3" w14:textId="77777777" w:rsidR="00244884" w:rsidRDefault="00B54B50" w:rsidP="00606A2D">
            <w:pPr>
              <w:pStyle w:val="WABody6above"/>
              <w:spacing w:before="40" w:after="40"/>
              <w:ind w:left="0" w:firstLine="0"/>
              <w:rPr>
                <w:rFonts w:ascii="Arial Narrow" w:hAnsi="Arial Narrow"/>
              </w:rPr>
            </w:pPr>
            <w:r>
              <w:rPr>
                <w:rFonts w:ascii="Arial Narrow" w:hAnsi="Arial Narrow"/>
              </w:rPr>
              <w:t>$</w:t>
            </w:r>
          </w:p>
        </w:tc>
      </w:tr>
      <w:tr w:rsidR="00244884" w14:paraId="2E6A8DF9" w14:textId="77777777" w:rsidTr="00462BAE">
        <w:tc>
          <w:tcPr>
            <w:tcW w:w="2772" w:type="dxa"/>
          </w:tcPr>
          <w:p w14:paraId="56D031C6" w14:textId="1E2A8FC2" w:rsidR="00244884" w:rsidRDefault="00A90552" w:rsidP="00B54B50">
            <w:pPr>
              <w:pStyle w:val="WABody6above"/>
              <w:tabs>
                <w:tab w:val="clear" w:pos="900"/>
                <w:tab w:val="left" w:pos="1422"/>
                <w:tab w:val="left" w:pos="2322"/>
              </w:tabs>
              <w:spacing w:before="40" w:after="40"/>
              <w:ind w:left="342" w:hanging="342"/>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 xml:space="preserve">Past due </w:t>
            </w:r>
            <w:r w:rsidR="00244884">
              <w:rPr>
                <w:rFonts w:ascii="Arial Narrow" w:hAnsi="Arial Narrow"/>
                <w:spacing w:val="-2"/>
              </w:rPr>
              <w:t xml:space="preserve">medical support </w:t>
            </w:r>
            <w:r w:rsidR="00244884">
              <w:rPr>
                <w:rFonts w:ascii="Arial Narrow" w:hAnsi="Arial Narrow"/>
                <w:spacing w:val="-2"/>
              </w:rPr>
              <w:br/>
              <w:t xml:space="preserve">from </w:t>
            </w:r>
            <w:r w:rsidR="00244884">
              <w:rPr>
                <w:rFonts w:ascii="Arial Narrow" w:hAnsi="Arial Narrow"/>
                <w:spacing w:val="-2"/>
                <w:u w:val="single"/>
              </w:rPr>
              <w:tab/>
            </w:r>
            <w:r w:rsidR="00244884">
              <w:rPr>
                <w:rFonts w:ascii="Arial Narrow" w:hAnsi="Arial Narrow"/>
                <w:spacing w:val="-2"/>
              </w:rPr>
              <w:t xml:space="preserve"> </w:t>
            </w:r>
            <w:proofErr w:type="gramStart"/>
            <w:r w:rsidR="00244884">
              <w:rPr>
                <w:rFonts w:ascii="Arial Narrow" w:hAnsi="Arial Narrow"/>
                <w:spacing w:val="-2"/>
              </w:rPr>
              <w:t xml:space="preserve">to </w:t>
            </w:r>
            <w:r w:rsidR="00B54B50">
              <w:rPr>
                <w:rFonts w:ascii="Arial Narrow" w:hAnsi="Arial Narrow"/>
                <w:spacing w:val="-2"/>
              </w:rPr>
              <w:t xml:space="preserve"> </w:t>
            </w:r>
            <w:r w:rsidR="00B54B50">
              <w:rPr>
                <w:rFonts w:ascii="Arial Narrow" w:hAnsi="Arial Narrow"/>
                <w:u w:val="single"/>
              </w:rPr>
              <w:tab/>
            </w:r>
            <w:proofErr w:type="gramEnd"/>
          </w:p>
        </w:tc>
        <w:tc>
          <w:tcPr>
            <w:tcW w:w="1770" w:type="dxa"/>
          </w:tcPr>
          <w:p w14:paraId="0C124ECD"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3565C818" w14:textId="77777777" w:rsidR="00244884" w:rsidRPr="00E5029A" w:rsidRDefault="00244884" w:rsidP="00606A2D">
            <w:pPr>
              <w:pStyle w:val="WABody6above"/>
              <w:spacing w:before="40" w:after="40"/>
              <w:ind w:left="0" w:firstLine="0"/>
              <w:rPr>
                <w:rFonts w:ascii="Arial Narrow" w:hAnsi="Arial Narrow"/>
              </w:rPr>
            </w:pPr>
          </w:p>
        </w:tc>
        <w:tc>
          <w:tcPr>
            <w:tcW w:w="1160" w:type="dxa"/>
          </w:tcPr>
          <w:p w14:paraId="1CBA0E59"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c>
          <w:tcPr>
            <w:tcW w:w="1159" w:type="dxa"/>
          </w:tcPr>
          <w:p w14:paraId="28C526B4"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r>
      <w:tr w:rsidR="00244884" w14:paraId="0F0ECF51" w14:textId="77777777" w:rsidTr="00462BAE">
        <w:tc>
          <w:tcPr>
            <w:tcW w:w="2772" w:type="dxa"/>
          </w:tcPr>
          <w:p w14:paraId="48D56758" w14:textId="7900B5A7" w:rsidR="00244884" w:rsidRPr="00FE3951" w:rsidRDefault="00A90552" w:rsidP="00606A2D">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Genetic testing costs</w:t>
            </w:r>
          </w:p>
        </w:tc>
        <w:tc>
          <w:tcPr>
            <w:tcW w:w="1770" w:type="dxa"/>
          </w:tcPr>
          <w:p w14:paraId="3DEA654C"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643CF5A4" w14:textId="77777777" w:rsidR="00244884" w:rsidRPr="00E5029A" w:rsidRDefault="00244884" w:rsidP="00606A2D">
            <w:pPr>
              <w:pStyle w:val="WABody6above"/>
              <w:spacing w:before="40" w:after="40"/>
              <w:ind w:left="0" w:firstLine="0"/>
              <w:rPr>
                <w:rFonts w:ascii="Arial Narrow" w:hAnsi="Arial Narrow"/>
              </w:rPr>
            </w:pPr>
          </w:p>
        </w:tc>
        <w:tc>
          <w:tcPr>
            <w:tcW w:w="1160" w:type="dxa"/>
          </w:tcPr>
          <w:p w14:paraId="11A87709"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c>
          <w:tcPr>
            <w:tcW w:w="1159" w:type="dxa"/>
          </w:tcPr>
          <w:p w14:paraId="06EB61AD"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r>
      <w:tr w:rsidR="00244884" w14:paraId="7010B877" w14:textId="77777777" w:rsidTr="00462BAE">
        <w:tc>
          <w:tcPr>
            <w:tcW w:w="2772" w:type="dxa"/>
          </w:tcPr>
          <w:p w14:paraId="46340302" w14:textId="2FC3BFBE" w:rsidR="00244884" w:rsidRPr="00E5029A" w:rsidRDefault="00A90552" w:rsidP="00606A2D">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Guardian ad litem fees</w:t>
            </w:r>
          </w:p>
        </w:tc>
        <w:tc>
          <w:tcPr>
            <w:tcW w:w="1770" w:type="dxa"/>
          </w:tcPr>
          <w:p w14:paraId="5464407D"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250AD04E" w14:textId="77777777" w:rsidR="00244884" w:rsidRPr="00E5029A" w:rsidRDefault="00244884" w:rsidP="00606A2D">
            <w:pPr>
              <w:pStyle w:val="WABody6above"/>
              <w:spacing w:before="40" w:after="40"/>
              <w:ind w:left="0" w:firstLine="0"/>
              <w:rPr>
                <w:rFonts w:ascii="Arial Narrow" w:hAnsi="Arial Narrow"/>
              </w:rPr>
            </w:pPr>
          </w:p>
        </w:tc>
        <w:tc>
          <w:tcPr>
            <w:tcW w:w="1160" w:type="dxa"/>
          </w:tcPr>
          <w:p w14:paraId="2AE61275"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c>
          <w:tcPr>
            <w:tcW w:w="1159" w:type="dxa"/>
          </w:tcPr>
          <w:p w14:paraId="575EEF57"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r>
      <w:tr w:rsidR="00244884" w14:paraId="54BC94EB" w14:textId="77777777" w:rsidTr="00462BAE">
        <w:tc>
          <w:tcPr>
            <w:tcW w:w="2772" w:type="dxa"/>
          </w:tcPr>
          <w:p w14:paraId="4C81A198" w14:textId="1E3F316C" w:rsidR="00244884" w:rsidRDefault="00A90552" w:rsidP="00606A2D">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Lawyer fees</w:t>
            </w:r>
          </w:p>
        </w:tc>
        <w:tc>
          <w:tcPr>
            <w:tcW w:w="1770" w:type="dxa"/>
          </w:tcPr>
          <w:p w14:paraId="24212182"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260F312D" w14:textId="77777777" w:rsidR="00244884" w:rsidRPr="00E5029A" w:rsidRDefault="00244884" w:rsidP="00606A2D">
            <w:pPr>
              <w:pStyle w:val="WABody6above"/>
              <w:spacing w:before="40" w:after="40"/>
              <w:ind w:left="0" w:firstLine="0"/>
              <w:rPr>
                <w:rFonts w:ascii="Arial Narrow" w:hAnsi="Arial Narrow"/>
              </w:rPr>
            </w:pPr>
          </w:p>
        </w:tc>
        <w:tc>
          <w:tcPr>
            <w:tcW w:w="1160" w:type="dxa"/>
          </w:tcPr>
          <w:p w14:paraId="2FDE409F"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c>
          <w:tcPr>
            <w:tcW w:w="1159" w:type="dxa"/>
          </w:tcPr>
          <w:p w14:paraId="7C61F338" w14:textId="77777777" w:rsidR="00244884" w:rsidRPr="00E5029A" w:rsidRDefault="00B54B50" w:rsidP="00606A2D">
            <w:pPr>
              <w:pStyle w:val="WABody6above"/>
              <w:spacing w:before="40" w:after="40"/>
              <w:ind w:left="0" w:firstLine="0"/>
              <w:rPr>
                <w:rFonts w:ascii="Arial Narrow" w:hAnsi="Arial Narrow"/>
              </w:rPr>
            </w:pPr>
            <w:r>
              <w:rPr>
                <w:rFonts w:ascii="Arial Narrow" w:hAnsi="Arial Narrow"/>
              </w:rPr>
              <w:t>$</w:t>
            </w:r>
          </w:p>
        </w:tc>
      </w:tr>
      <w:tr w:rsidR="00244884" w14:paraId="03491D2F" w14:textId="77777777" w:rsidTr="00462BAE">
        <w:tc>
          <w:tcPr>
            <w:tcW w:w="2772" w:type="dxa"/>
          </w:tcPr>
          <w:p w14:paraId="61A9D2A9" w14:textId="33B4CE06" w:rsidR="00244884" w:rsidRDefault="00A90552" w:rsidP="00CA09EE">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CA09EE">
              <w:rPr>
                <w:rFonts w:ascii="Arial Narrow" w:hAnsi="Arial Narrow"/>
              </w:rPr>
              <w:t xml:space="preserve">Fees and </w:t>
            </w:r>
            <w:r w:rsidR="00244884">
              <w:rPr>
                <w:rFonts w:ascii="Arial Narrow" w:hAnsi="Arial Narrow"/>
              </w:rPr>
              <w:t>costs</w:t>
            </w:r>
          </w:p>
        </w:tc>
        <w:tc>
          <w:tcPr>
            <w:tcW w:w="1770" w:type="dxa"/>
          </w:tcPr>
          <w:p w14:paraId="4B038EB0"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6285C1FD" w14:textId="77777777" w:rsidR="00244884" w:rsidRPr="00E5029A" w:rsidRDefault="00244884" w:rsidP="00606A2D">
            <w:pPr>
              <w:pStyle w:val="WABody6above"/>
              <w:spacing w:before="40" w:after="40"/>
              <w:ind w:left="0" w:firstLine="0"/>
              <w:rPr>
                <w:rFonts w:ascii="Arial Narrow" w:hAnsi="Arial Narrow"/>
              </w:rPr>
            </w:pPr>
          </w:p>
        </w:tc>
        <w:tc>
          <w:tcPr>
            <w:tcW w:w="1160" w:type="dxa"/>
          </w:tcPr>
          <w:p w14:paraId="406FEEC3" w14:textId="77777777" w:rsidR="00244884" w:rsidRPr="00E5029A" w:rsidRDefault="00244884" w:rsidP="00606A2D">
            <w:pPr>
              <w:pStyle w:val="WABody6above"/>
              <w:spacing w:before="40" w:after="40"/>
              <w:ind w:left="0" w:firstLine="0"/>
              <w:rPr>
                <w:rFonts w:ascii="Arial Narrow" w:hAnsi="Arial Narrow"/>
              </w:rPr>
            </w:pPr>
            <w:r>
              <w:rPr>
                <w:rFonts w:ascii="Arial Narrow" w:hAnsi="Arial Narrow"/>
              </w:rPr>
              <w:t>$</w:t>
            </w:r>
          </w:p>
        </w:tc>
        <w:tc>
          <w:tcPr>
            <w:tcW w:w="1159" w:type="dxa"/>
          </w:tcPr>
          <w:p w14:paraId="21277F3D" w14:textId="77777777" w:rsidR="00244884" w:rsidRPr="00E5029A" w:rsidRDefault="00244884" w:rsidP="00606A2D">
            <w:pPr>
              <w:pStyle w:val="WABody6above"/>
              <w:spacing w:before="40" w:after="40"/>
              <w:ind w:left="0" w:firstLine="0"/>
              <w:rPr>
                <w:rFonts w:ascii="Arial Narrow" w:hAnsi="Arial Narrow"/>
              </w:rPr>
            </w:pPr>
            <w:r>
              <w:rPr>
                <w:rFonts w:ascii="Arial Narrow" w:hAnsi="Arial Narrow"/>
              </w:rPr>
              <w:t>$</w:t>
            </w:r>
          </w:p>
        </w:tc>
      </w:tr>
      <w:tr w:rsidR="00244884" w14:paraId="2400FA04" w14:textId="77777777" w:rsidTr="00462BAE">
        <w:trPr>
          <w:trHeight w:val="755"/>
        </w:trPr>
        <w:tc>
          <w:tcPr>
            <w:tcW w:w="2772" w:type="dxa"/>
          </w:tcPr>
          <w:p w14:paraId="26F13545" w14:textId="3EBAE4F5" w:rsidR="00B54B50" w:rsidRDefault="00A90552" w:rsidP="00606A2D">
            <w:pPr>
              <w:pStyle w:val="WABody6above"/>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244884">
              <w:rPr>
                <w:rFonts w:ascii="Arial Narrow" w:hAnsi="Arial Narrow"/>
              </w:rPr>
              <w:t xml:space="preserve">Other </w:t>
            </w:r>
            <w:r w:rsidR="00CA09EE">
              <w:rPr>
                <w:rFonts w:ascii="Arial Narrow" w:hAnsi="Arial Narrow"/>
              </w:rPr>
              <w:t xml:space="preserve">amounts </w:t>
            </w:r>
          </w:p>
          <w:p w14:paraId="0E955D75" w14:textId="77777777" w:rsidR="00244884" w:rsidRDefault="00244884" w:rsidP="00B54B50">
            <w:pPr>
              <w:pStyle w:val="WABody6above"/>
              <w:spacing w:before="40" w:after="40"/>
              <w:ind w:left="342" w:firstLine="0"/>
              <w:rPr>
                <w:rFonts w:ascii="Arial Narrow" w:hAnsi="Arial Narrow"/>
              </w:rPr>
            </w:pPr>
            <w:r w:rsidRPr="007F3548">
              <w:rPr>
                <w:rFonts w:ascii="Arial Narrow" w:hAnsi="Arial Narrow"/>
                <w:i/>
              </w:rPr>
              <w:t>(</w:t>
            </w:r>
            <w:r w:rsidR="00CA09EE">
              <w:rPr>
                <w:rFonts w:ascii="Arial Narrow" w:hAnsi="Arial Narrow"/>
                <w:i/>
              </w:rPr>
              <w:t>describe</w:t>
            </w:r>
            <w:r w:rsidRPr="007F3548">
              <w:rPr>
                <w:rFonts w:ascii="Arial Narrow" w:hAnsi="Arial Narrow"/>
                <w:i/>
              </w:rPr>
              <w:t>):</w:t>
            </w:r>
            <w:r>
              <w:rPr>
                <w:rFonts w:ascii="Arial Narrow" w:hAnsi="Arial Narrow"/>
              </w:rPr>
              <w:t xml:space="preserve"> </w:t>
            </w:r>
          </w:p>
          <w:p w14:paraId="132EFD44" w14:textId="77777777" w:rsidR="00244884" w:rsidRPr="00E5029A" w:rsidRDefault="00244884" w:rsidP="00606A2D">
            <w:pPr>
              <w:pStyle w:val="WABody6above"/>
              <w:spacing w:before="40" w:after="40"/>
              <w:ind w:left="0" w:firstLine="0"/>
              <w:rPr>
                <w:rFonts w:ascii="Arial Narrow" w:hAnsi="Arial Narrow"/>
              </w:rPr>
            </w:pPr>
          </w:p>
        </w:tc>
        <w:tc>
          <w:tcPr>
            <w:tcW w:w="1770" w:type="dxa"/>
          </w:tcPr>
          <w:p w14:paraId="0CB6D02E" w14:textId="77777777" w:rsidR="00244884" w:rsidRPr="00E5029A" w:rsidRDefault="00244884" w:rsidP="00606A2D">
            <w:pPr>
              <w:pStyle w:val="WABody6above"/>
              <w:spacing w:before="40" w:after="40"/>
              <w:ind w:left="0" w:firstLine="0"/>
              <w:rPr>
                <w:rFonts w:ascii="Arial Narrow" w:hAnsi="Arial Narrow"/>
              </w:rPr>
            </w:pPr>
          </w:p>
        </w:tc>
        <w:tc>
          <w:tcPr>
            <w:tcW w:w="1774" w:type="dxa"/>
          </w:tcPr>
          <w:p w14:paraId="5C5D2A35" w14:textId="77777777" w:rsidR="00244884" w:rsidRPr="00E5029A" w:rsidRDefault="00244884" w:rsidP="00606A2D">
            <w:pPr>
              <w:pStyle w:val="WABody6above"/>
              <w:spacing w:before="40" w:after="40"/>
              <w:ind w:left="0" w:firstLine="0"/>
              <w:rPr>
                <w:rFonts w:ascii="Arial Narrow" w:hAnsi="Arial Narrow"/>
              </w:rPr>
            </w:pPr>
          </w:p>
        </w:tc>
        <w:tc>
          <w:tcPr>
            <w:tcW w:w="1160" w:type="dxa"/>
          </w:tcPr>
          <w:p w14:paraId="7D29279D" w14:textId="77777777" w:rsidR="00244884" w:rsidRPr="00E5029A" w:rsidRDefault="00244884" w:rsidP="00606A2D">
            <w:pPr>
              <w:pStyle w:val="WABody6above"/>
              <w:spacing w:before="40" w:after="40"/>
              <w:ind w:left="0" w:firstLine="0"/>
              <w:rPr>
                <w:rFonts w:ascii="Arial Narrow" w:hAnsi="Arial Narrow"/>
              </w:rPr>
            </w:pPr>
            <w:r>
              <w:rPr>
                <w:rFonts w:ascii="Arial Narrow" w:hAnsi="Arial Narrow"/>
              </w:rPr>
              <w:t>$</w:t>
            </w:r>
          </w:p>
        </w:tc>
        <w:tc>
          <w:tcPr>
            <w:tcW w:w="1159" w:type="dxa"/>
          </w:tcPr>
          <w:p w14:paraId="2EE1B59C" w14:textId="77777777" w:rsidR="00244884" w:rsidRPr="00032CE1" w:rsidRDefault="00244884" w:rsidP="00606A2D">
            <w:pPr>
              <w:spacing w:before="40" w:after="40"/>
              <w:rPr>
                <w:rFonts w:ascii="Arial Narrow" w:hAnsi="Arial Narrow" w:cs="Arial"/>
                <w:sz w:val="22"/>
                <w:szCs w:val="22"/>
              </w:rPr>
            </w:pPr>
            <w:r w:rsidRPr="00032CE1">
              <w:rPr>
                <w:rFonts w:ascii="Arial Narrow" w:hAnsi="Arial Narrow" w:cs="Arial"/>
                <w:sz w:val="22"/>
                <w:szCs w:val="22"/>
              </w:rPr>
              <w:t>$</w:t>
            </w:r>
          </w:p>
        </w:tc>
      </w:tr>
    </w:tbl>
    <w:p w14:paraId="548424D9" w14:textId="77777777" w:rsidR="00753913" w:rsidRPr="00421394" w:rsidRDefault="00753913" w:rsidP="00462BAE">
      <w:pPr>
        <w:tabs>
          <w:tab w:val="left" w:pos="2880"/>
          <w:tab w:val="right" w:pos="9360"/>
        </w:tabs>
        <w:spacing w:before="120" w:after="0"/>
        <w:ind w:left="720"/>
        <w:rPr>
          <w:rFonts w:ascii="Arial" w:hAnsi="Arial" w:cs="Arial"/>
          <w:sz w:val="22"/>
          <w:szCs w:val="22"/>
        </w:rPr>
      </w:pPr>
      <w:r w:rsidRPr="0088343F">
        <w:rPr>
          <w:rFonts w:ascii="Arial" w:hAnsi="Arial" w:cs="Arial"/>
          <w:sz w:val="22"/>
          <w:szCs w:val="22"/>
        </w:rPr>
        <w:t xml:space="preserve">The </w:t>
      </w:r>
      <w:r>
        <w:rPr>
          <w:rFonts w:ascii="Arial" w:hAnsi="Arial" w:cs="Arial"/>
          <w:b/>
          <w:sz w:val="22"/>
          <w:szCs w:val="22"/>
        </w:rPr>
        <w:t>i</w:t>
      </w:r>
      <w:r w:rsidRPr="0088343F">
        <w:rPr>
          <w:rFonts w:ascii="Arial" w:hAnsi="Arial" w:cs="Arial"/>
          <w:b/>
          <w:sz w:val="22"/>
          <w:szCs w:val="22"/>
        </w:rPr>
        <w:t>nterest</w:t>
      </w:r>
      <w:r w:rsidRPr="00421394">
        <w:rPr>
          <w:rFonts w:ascii="Arial" w:hAnsi="Arial" w:cs="Arial"/>
          <w:sz w:val="22"/>
          <w:szCs w:val="22"/>
        </w:rPr>
        <w:t xml:space="preserve"> </w:t>
      </w:r>
      <w:r w:rsidRPr="0088343F">
        <w:rPr>
          <w:rFonts w:ascii="Arial" w:hAnsi="Arial" w:cs="Arial"/>
          <w:b/>
          <w:sz w:val="22"/>
          <w:szCs w:val="22"/>
        </w:rPr>
        <w:t>rate</w:t>
      </w:r>
      <w:r>
        <w:rPr>
          <w:rFonts w:ascii="Arial" w:hAnsi="Arial" w:cs="Arial"/>
          <w:sz w:val="22"/>
          <w:szCs w:val="22"/>
        </w:rPr>
        <w:t xml:space="preserve"> </w:t>
      </w:r>
      <w:r w:rsidR="00CA09EE">
        <w:rPr>
          <w:rFonts w:ascii="Arial" w:hAnsi="Arial" w:cs="Arial"/>
          <w:sz w:val="22"/>
          <w:szCs w:val="22"/>
        </w:rPr>
        <w:t xml:space="preserve">for child support judgments </w:t>
      </w:r>
      <w:r>
        <w:rPr>
          <w:rFonts w:ascii="Arial" w:hAnsi="Arial" w:cs="Arial"/>
          <w:sz w:val="22"/>
          <w:szCs w:val="22"/>
        </w:rPr>
        <w:t xml:space="preserve">is </w:t>
      </w:r>
      <w:r w:rsidRPr="00421394">
        <w:rPr>
          <w:rFonts w:ascii="Arial" w:hAnsi="Arial" w:cs="Arial"/>
          <w:sz w:val="22"/>
          <w:szCs w:val="22"/>
        </w:rPr>
        <w:t>12%</w:t>
      </w:r>
      <w:r w:rsidR="00CA09EE">
        <w:rPr>
          <w:rFonts w:ascii="Arial" w:hAnsi="Arial" w:cs="Arial"/>
          <w:sz w:val="22"/>
          <w:szCs w:val="22"/>
        </w:rPr>
        <w:t>.</w:t>
      </w:r>
      <w:r w:rsidRPr="00421394">
        <w:rPr>
          <w:rFonts w:ascii="Arial" w:hAnsi="Arial" w:cs="Arial"/>
          <w:sz w:val="22"/>
          <w:szCs w:val="22"/>
        </w:rPr>
        <w:t xml:space="preserve"> </w:t>
      </w:r>
    </w:p>
    <w:p w14:paraId="6C8677EA" w14:textId="77777777" w:rsidR="00753913" w:rsidRDefault="00447107" w:rsidP="00462BAE">
      <w:pPr>
        <w:tabs>
          <w:tab w:val="left" w:pos="5850"/>
          <w:tab w:val="right" w:pos="9360"/>
        </w:tabs>
        <w:spacing w:before="120" w:after="0"/>
        <w:ind w:left="720"/>
        <w:rPr>
          <w:rFonts w:ascii="Arial" w:hAnsi="Arial" w:cs="Arial"/>
          <w:sz w:val="22"/>
          <w:szCs w:val="22"/>
        </w:rPr>
      </w:pPr>
      <w:r w:rsidRPr="004B732F">
        <w:rPr>
          <w:rFonts w:ascii="Arial" w:hAnsi="Arial" w:cs="Arial"/>
          <w:sz w:val="22"/>
          <w:szCs w:val="22"/>
        </w:rPr>
        <w:t>For other judgments,</w:t>
      </w:r>
      <w:r>
        <w:rPr>
          <w:rFonts w:ascii="Arial" w:hAnsi="Arial" w:cs="Arial"/>
          <w:sz w:val="22"/>
          <w:szCs w:val="22"/>
        </w:rPr>
        <w:t xml:space="preserve"> t</w:t>
      </w:r>
      <w:r w:rsidR="00753913">
        <w:rPr>
          <w:rFonts w:ascii="Arial" w:hAnsi="Arial" w:cs="Arial"/>
          <w:sz w:val="22"/>
          <w:szCs w:val="22"/>
        </w:rPr>
        <w:t xml:space="preserve">he interest rate is </w:t>
      </w:r>
      <w:r>
        <w:rPr>
          <w:rFonts w:ascii="Arial" w:hAnsi="Arial" w:cs="Arial"/>
          <w:sz w:val="22"/>
          <w:szCs w:val="22"/>
          <w:u w:val="single"/>
        </w:rPr>
        <w:tab/>
      </w:r>
      <w:r w:rsidR="00753913">
        <w:rPr>
          <w:rFonts w:ascii="Arial" w:hAnsi="Arial" w:cs="Arial"/>
          <w:sz w:val="22"/>
          <w:szCs w:val="22"/>
        </w:rPr>
        <w:t>%</w:t>
      </w:r>
      <w:r w:rsidR="00753913" w:rsidRPr="008E7FAE">
        <w:rPr>
          <w:rFonts w:ascii="Arial" w:hAnsi="Arial" w:cs="Arial"/>
          <w:sz w:val="22"/>
          <w:szCs w:val="22"/>
        </w:rPr>
        <w:t xml:space="preserve"> </w:t>
      </w:r>
      <w:r w:rsidRPr="008E7FAE">
        <w:rPr>
          <w:rFonts w:ascii="Arial Narrow" w:hAnsi="Arial Narrow"/>
          <w:i/>
          <w:sz w:val="22"/>
          <w:szCs w:val="22"/>
        </w:rPr>
        <w:t>(12% unless otherwise listed</w:t>
      </w:r>
      <w:r>
        <w:rPr>
          <w:rFonts w:ascii="Arial Narrow" w:hAnsi="Arial Narrow"/>
          <w:i/>
          <w:sz w:val="21"/>
          <w:szCs w:val="21"/>
        </w:rPr>
        <w:t>)</w:t>
      </w:r>
      <w:r w:rsidR="004B732F">
        <w:rPr>
          <w:rFonts w:ascii="Arial Narrow" w:hAnsi="Arial Narrow"/>
          <w:i/>
          <w:sz w:val="21"/>
          <w:szCs w:val="21"/>
        </w:rPr>
        <w:t xml:space="preserve">. </w:t>
      </w:r>
      <w:r w:rsidR="004B732F">
        <w:rPr>
          <w:rFonts w:ascii="Arial" w:hAnsi="Arial" w:cs="Arial"/>
          <w:sz w:val="22"/>
          <w:szCs w:val="22"/>
        </w:rPr>
        <w:t>If</w:t>
      </w:r>
      <w:r w:rsidR="004B732F" w:rsidRPr="004B732F">
        <w:rPr>
          <w:rFonts w:ascii="Arial" w:hAnsi="Arial" w:cs="Arial"/>
          <w:sz w:val="22"/>
          <w:szCs w:val="22"/>
        </w:rPr>
        <w:t xml:space="preserve"> other than 12%, </w:t>
      </w:r>
      <w:r w:rsidR="00753913" w:rsidRPr="004B732F">
        <w:rPr>
          <w:rFonts w:ascii="Arial" w:hAnsi="Arial" w:cs="Arial"/>
          <w:sz w:val="22"/>
          <w:szCs w:val="22"/>
        </w:rPr>
        <w:t>explain</w:t>
      </w:r>
      <w:r w:rsidR="00753913" w:rsidRPr="00F0365D">
        <w:rPr>
          <w:rFonts w:ascii="Arial" w:hAnsi="Arial" w:cs="Arial"/>
          <w:i/>
          <w:sz w:val="22"/>
          <w:szCs w:val="22"/>
        </w:rPr>
        <w:t>:</w:t>
      </w:r>
      <w:r w:rsidR="00753913">
        <w:rPr>
          <w:rFonts w:ascii="Arial" w:hAnsi="Arial" w:cs="Arial"/>
          <w:i/>
          <w:sz w:val="22"/>
          <w:szCs w:val="22"/>
        </w:rPr>
        <w:t xml:space="preserve"> </w:t>
      </w:r>
      <w:r w:rsidR="00753913" w:rsidRPr="00421394">
        <w:rPr>
          <w:rFonts w:ascii="Arial" w:hAnsi="Arial" w:cs="Arial"/>
          <w:sz w:val="22"/>
          <w:szCs w:val="22"/>
          <w:u w:val="single"/>
        </w:rPr>
        <w:tab/>
      </w:r>
      <w:r w:rsidR="004B732F">
        <w:rPr>
          <w:rFonts w:ascii="Arial" w:hAnsi="Arial" w:cs="Arial"/>
          <w:sz w:val="22"/>
          <w:szCs w:val="22"/>
          <w:u w:val="single"/>
        </w:rPr>
        <w:tab/>
      </w:r>
    </w:p>
    <w:p w14:paraId="7DB3391A" w14:textId="22EE5DF4" w:rsidR="00244826" w:rsidRPr="00462BAE" w:rsidRDefault="00180DD2" w:rsidP="00462BAE">
      <w:pPr>
        <w:pStyle w:val="WAsectionheading"/>
        <w:spacing w:before="120" w:after="0"/>
        <w:ind w:left="720" w:hanging="720"/>
        <w:rPr>
          <w:sz w:val="22"/>
          <w:szCs w:val="22"/>
        </w:rPr>
      </w:pPr>
      <w:r w:rsidRPr="00462BAE">
        <w:rPr>
          <w:rFonts w:cs="Arial"/>
          <w:sz w:val="22"/>
          <w:szCs w:val="22"/>
        </w:rPr>
        <w:t>10</w:t>
      </w:r>
      <w:r w:rsidRPr="00462BAE">
        <w:rPr>
          <w:sz w:val="22"/>
          <w:szCs w:val="22"/>
        </w:rPr>
        <w:t>.</w:t>
      </w:r>
      <w:r w:rsidRPr="00462BAE">
        <w:rPr>
          <w:sz w:val="22"/>
          <w:szCs w:val="22"/>
        </w:rPr>
        <w:tab/>
      </w:r>
      <w:r w:rsidR="00244826" w:rsidRPr="00462BAE">
        <w:rPr>
          <w:sz w:val="22"/>
          <w:szCs w:val="22"/>
        </w:rPr>
        <w:t>Guardian ad Litem</w:t>
      </w:r>
    </w:p>
    <w:p w14:paraId="5FA28644" w14:textId="5D3D0622" w:rsidR="00076770" w:rsidRPr="001729F5" w:rsidRDefault="00A90552" w:rsidP="00462BAE">
      <w:pPr>
        <w:pStyle w:val="WABody6above"/>
        <w:tabs>
          <w:tab w:val="clear" w:pos="900"/>
        </w:tabs>
        <w:ind w:left="1080"/>
        <w:rPr>
          <w:color w:val="000000"/>
        </w:rPr>
      </w:pPr>
      <w:proofErr w:type="gramStart"/>
      <w:r w:rsidRPr="001729F5">
        <w:rPr>
          <w:color w:val="000000"/>
        </w:rPr>
        <w:t>[  ]</w:t>
      </w:r>
      <w:proofErr w:type="gramEnd"/>
      <w:r w:rsidR="00076770" w:rsidRPr="001729F5">
        <w:rPr>
          <w:color w:val="000000"/>
        </w:rPr>
        <w:tab/>
      </w:r>
      <w:r w:rsidR="00BB6BA2" w:rsidRPr="001729F5">
        <w:rPr>
          <w:color w:val="000000"/>
        </w:rPr>
        <w:t>N</w:t>
      </w:r>
      <w:r w:rsidR="000D0166" w:rsidRPr="001729F5">
        <w:rPr>
          <w:color w:val="000000"/>
        </w:rPr>
        <w:t xml:space="preserve">o guardian ad litem (GAL) </w:t>
      </w:r>
      <w:r w:rsidR="00BB6BA2" w:rsidRPr="001729F5">
        <w:rPr>
          <w:color w:val="000000"/>
        </w:rPr>
        <w:t>has been appointed</w:t>
      </w:r>
      <w:r w:rsidR="00076770" w:rsidRPr="001729F5">
        <w:rPr>
          <w:color w:val="000000"/>
        </w:rPr>
        <w:t>.</w:t>
      </w:r>
    </w:p>
    <w:p w14:paraId="7905C73A" w14:textId="63D52AA6" w:rsidR="008D568E" w:rsidRPr="001729F5" w:rsidRDefault="00A90552" w:rsidP="00462BAE">
      <w:pPr>
        <w:pStyle w:val="WABody6above"/>
        <w:tabs>
          <w:tab w:val="clear" w:pos="900"/>
        </w:tabs>
        <w:ind w:left="1080"/>
        <w:rPr>
          <w:color w:val="000000"/>
        </w:rPr>
      </w:pPr>
      <w:proofErr w:type="gramStart"/>
      <w:r w:rsidRPr="001729F5">
        <w:rPr>
          <w:color w:val="000000"/>
        </w:rPr>
        <w:t>[  ]</w:t>
      </w:r>
      <w:proofErr w:type="gramEnd"/>
      <w:r w:rsidR="00244826" w:rsidRPr="001729F5">
        <w:rPr>
          <w:color w:val="000000"/>
        </w:rPr>
        <w:tab/>
        <w:t>The guardian ad litem (GAL)</w:t>
      </w:r>
      <w:r w:rsidR="000D0166" w:rsidRPr="001729F5">
        <w:rPr>
          <w:color w:val="000000"/>
        </w:rPr>
        <w:t xml:space="preserve"> </w:t>
      </w:r>
      <w:proofErr w:type="gramStart"/>
      <w:r w:rsidRPr="001729F5">
        <w:rPr>
          <w:color w:val="000000"/>
        </w:rPr>
        <w:t>[  ]</w:t>
      </w:r>
      <w:proofErr w:type="gramEnd"/>
      <w:r w:rsidRPr="001729F5">
        <w:rPr>
          <w:color w:val="000000"/>
        </w:rPr>
        <w:t xml:space="preserve"> </w:t>
      </w:r>
      <w:proofErr w:type="gramStart"/>
      <w:r w:rsidR="00244826" w:rsidRPr="001729F5">
        <w:rPr>
          <w:color w:val="000000"/>
        </w:rPr>
        <w:t xml:space="preserve">is </w:t>
      </w:r>
      <w:r w:rsidR="000D0166" w:rsidRPr="001729F5">
        <w:rPr>
          <w:color w:val="000000"/>
        </w:rPr>
        <w:t xml:space="preserve"> </w:t>
      </w:r>
      <w:r w:rsidRPr="001729F5">
        <w:rPr>
          <w:color w:val="000000"/>
        </w:rPr>
        <w:t>[  ]</w:t>
      </w:r>
      <w:proofErr w:type="gramEnd"/>
      <w:r w:rsidR="000D0166" w:rsidRPr="001729F5">
        <w:rPr>
          <w:color w:val="000000"/>
        </w:rPr>
        <w:t xml:space="preserve"> is </w:t>
      </w:r>
      <w:r w:rsidR="000D0166" w:rsidRPr="001729F5">
        <w:rPr>
          <w:b/>
          <w:color w:val="000000"/>
        </w:rPr>
        <w:t>not</w:t>
      </w:r>
      <w:r w:rsidR="000D0166" w:rsidRPr="001729F5">
        <w:rPr>
          <w:color w:val="000000"/>
        </w:rPr>
        <w:t xml:space="preserve"> </w:t>
      </w:r>
      <w:r w:rsidR="00BB6BA2" w:rsidRPr="001729F5">
        <w:rPr>
          <w:color w:val="000000"/>
        </w:rPr>
        <w:t>discharged</w:t>
      </w:r>
      <w:r w:rsidR="00244826" w:rsidRPr="001729F5">
        <w:rPr>
          <w:color w:val="000000"/>
        </w:rPr>
        <w:t>.</w:t>
      </w:r>
    </w:p>
    <w:p w14:paraId="6CD82D3B" w14:textId="77777777" w:rsidR="001729F5" w:rsidRDefault="001729F5" w:rsidP="001729F5">
      <w:pPr>
        <w:pStyle w:val="WAsectionheading"/>
        <w:spacing w:before="120" w:after="0"/>
        <w:ind w:left="720" w:hanging="720"/>
        <w:rPr>
          <w:rFonts w:cs="Arial"/>
          <w:sz w:val="22"/>
          <w:szCs w:val="22"/>
        </w:rPr>
      </w:pPr>
    </w:p>
    <w:p w14:paraId="514076FB" w14:textId="77777777" w:rsidR="001729F5" w:rsidRDefault="001729F5" w:rsidP="001729F5">
      <w:pPr>
        <w:pStyle w:val="WAsectionheading"/>
        <w:spacing w:before="120" w:after="0"/>
        <w:ind w:left="720" w:hanging="720"/>
        <w:rPr>
          <w:rFonts w:cs="Arial"/>
          <w:sz w:val="22"/>
          <w:szCs w:val="22"/>
        </w:rPr>
      </w:pPr>
    </w:p>
    <w:p w14:paraId="6DB8E4D1" w14:textId="03D21E17" w:rsidR="00DE5C8C" w:rsidRPr="00462BAE" w:rsidRDefault="00180DD2" w:rsidP="00462BAE">
      <w:pPr>
        <w:pStyle w:val="WAsectionheading"/>
        <w:spacing w:before="120" w:after="0"/>
        <w:ind w:left="720" w:hanging="720"/>
        <w:rPr>
          <w:sz w:val="22"/>
          <w:szCs w:val="22"/>
        </w:rPr>
      </w:pPr>
      <w:r w:rsidRPr="00462BAE">
        <w:rPr>
          <w:rFonts w:cs="Arial"/>
          <w:sz w:val="22"/>
          <w:szCs w:val="22"/>
        </w:rPr>
        <w:t>11</w:t>
      </w:r>
      <w:r w:rsidRPr="00462BAE">
        <w:rPr>
          <w:sz w:val="22"/>
          <w:szCs w:val="22"/>
        </w:rPr>
        <w:t>.</w:t>
      </w:r>
      <w:r w:rsidRPr="00462BAE">
        <w:rPr>
          <w:sz w:val="22"/>
          <w:szCs w:val="22"/>
        </w:rPr>
        <w:tab/>
      </w:r>
      <w:r w:rsidR="00F373A1" w:rsidRPr="00462BAE">
        <w:rPr>
          <w:sz w:val="22"/>
          <w:szCs w:val="22"/>
        </w:rPr>
        <w:t>Other</w:t>
      </w:r>
      <w:r w:rsidR="00DE5C8C" w:rsidRPr="00462BAE">
        <w:rPr>
          <w:sz w:val="22"/>
          <w:szCs w:val="22"/>
        </w:rPr>
        <w:t xml:space="preserve"> </w:t>
      </w:r>
      <w:r w:rsidR="00CA09EE" w:rsidRPr="00462BAE">
        <w:rPr>
          <w:sz w:val="22"/>
          <w:szCs w:val="22"/>
        </w:rPr>
        <w:t xml:space="preserve">Orders </w:t>
      </w:r>
      <w:r w:rsidR="00DE5C8C" w:rsidRPr="00462BAE">
        <w:rPr>
          <w:sz w:val="22"/>
          <w:szCs w:val="22"/>
        </w:rPr>
        <w:t>(if any)</w:t>
      </w:r>
    </w:p>
    <w:p w14:paraId="692F23BA" w14:textId="77777777" w:rsidR="00F373A1" w:rsidRPr="008D568E" w:rsidRDefault="00F373A1" w:rsidP="00462BAE">
      <w:pPr>
        <w:pStyle w:val="WABody6AboveHang"/>
        <w:tabs>
          <w:tab w:val="left" w:pos="9360"/>
        </w:tabs>
        <w:ind w:left="720" w:firstLine="0"/>
        <w:rPr>
          <w:u w:val="single"/>
        </w:rPr>
      </w:pPr>
      <w:r w:rsidRPr="008D568E">
        <w:rPr>
          <w:u w:val="single"/>
        </w:rPr>
        <w:tab/>
      </w:r>
    </w:p>
    <w:p w14:paraId="507A95DF" w14:textId="77777777" w:rsidR="00DE5C8C" w:rsidRPr="00DE5C8C" w:rsidRDefault="00DE5C8C" w:rsidP="00462BAE">
      <w:pPr>
        <w:pStyle w:val="WABody6AboveHang"/>
        <w:tabs>
          <w:tab w:val="left" w:pos="9360"/>
        </w:tabs>
        <w:ind w:left="720" w:firstLine="0"/>
        <w:rPr>
          <w:u w:val="single"/>
        </w:rPr>
      </w:pPr>
      <w:r>
        <w:rPr>
          <w:u w:val="single"/>
        </w:rPr>
        <w:tab/>
      </w:r>
    </w:p>
    <w:p w14:paraId="09D47D28" w14:textId="77777777" w:rsidR="00791E9E" w:rsidRPr="00462BAE" w:rsidRDefault="00791E9E" w:rsidP="00462BAE">
      <w:pPr>
        <w:tabs>
          <w:tab w:val="left" w:pos="5310"/>
          <w:tab w:val="left" w:pos="5760"/>
          <w:tab w:val="left" w:pos="7920"/>
        </w:tabs>
        <w:spacing w:before="120" w:after="0"/>
        <w:outlineLvl w:val="0"/>
        <w:rPr>
          <w:rFonts w:ascii="Arial" w:hAnsi="Arial"/>
          <w:b/>
          <w:sz w:val="22"/>
          <w:szCs w:val="22"/>
        </w:rPr>
      </w:pPr>
      <w:r w:rsidRPr="00462BAE">
        <w:rPr>
          <w:rFonts w:ascii="Arial" w:hAnsi="Arial"/>
          <w:b/>
          <w:sz w:val="22"/>
          <w:szCs w:val="22"/>
        </w:rPr>
        <w:t>Ordered.</w:t>
      </w:r>
    </w:p>
    <w:p w14:paraId="37D225A6" w14:textId="77777777" w:rsidR="00791E9E" w:rsidRPr="00125B8E" w:rsidRDefault="00C5798E" w:rsidP="00606A2D">
      <w:pPr>
        <w:tabs>
          <w:tab w:val="left" w:pos="3240"/>
          <w:tab w:val="left" w:pos="3600"/>
          <w:tab w:val="left" w:pos="8640"/>
        </w:tabs>
        <w:spacing w:before="200" w:after="0"/>
        <w:rPr>
          <w:rFonts w:ascii="Arial" w:eastAsia="Times New Roman" w:hAnsi="Arial" w:cs="Arial"/>
          <w:sz w:val="22"/>
          <w:szCs w:val="22"/>
          <w:u w:val="single"/>
        </w:rPr>
      </w:pPr>
      <w:r w:rsidRPr="00125B8E">
        <w:rPr>
          <w:noProof/>
          <w:sz w:val="22"/>
          <w:szCs w:val="22"/>
        </w:rPr>
        <mc:AlternateContent>
          <mc:Choice Requires="wps">
            <w:drawing>
              <wp:anchor distT="0" distB="0" distL="114300" distR="114300" simplePos="0" relativeHeight="251657728" behindDoc="0" locked="0" layoutInCell="1" allowOverlap="1" wp14:anchorId="00B85AA6" wp14:editId="02A77503">
                <wp:simplePos x="0" y="0"/>
                <wp:positionH relativeFrom="column">
                  <wp:posOffset>2240280</wp:posOffset>
                </wp:positionH>
                <wp:positionV relativeFrom="paragraph">
                  <wp:posOffset>13497</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57F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0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" fillcolor="black" stroked="f">
                <o:lock v:ext="edit" aspectratio="t"/>
              </v:shape>
            </w:pict>
          </mc:Fallback>
        </mc:AlternateContent>
      </w:r>
      <w:r w:rsidR="00791E9E" w:rsidRPr="00125B8E">
        <w:rPr>
          <w:rFonts w:ascii="Arial" w:eastAsia="Times New Roman" w:hAnsi="Arial" w:cs="Arial"/>
          <w:sz w:val="22"/>
          <w:szCs w:val="22"/>
          <w:u w:val="single"/>
        </w:rPr>
        <w:tab/>
      </w:r>
      <w:r w:rsidR="00791E9E" w:rsidRPr="00125B8E">
        <w:rPr>
          <w:rFonts w:ascii="Arial" w:eastAsia="Times New Roman" w:hAnsi="Arial" w:cs="Arial"/>
          <w:sz w:val="22"/>
          <w:szCs w:val="22"/>
        </w:rPr>
        <w:tab/>
      </w:r>
      <w:r w:rsidR="00791E9E" w:rsidRPr="00125B8E">
        <w:rPr>
          <w:rFonts w:ascii="Arial" w:eastAsia="Times New Roman" w:hAnsi="Arial" w:cs="Arial"/>
          <w:sz w:val="22"/>
          <w:szCs w:val="22"/>
          <w:u w:val="single"/>
        </w:rPr>
        <w:tab/>
      </w:r>
    </w:p>
    <w:p w14:paraId="13FB1B0A" w14:textId="77777777" w:rsidR="00791E9E" w:rsidRPr="00462BAE" w:rsidRDefault="008E7FAE" w:rsidP="00606A2D">
      <w:pPr>
        <w:tabs>
          <w:tab w:val="left" w:pos="3600"/>
        </w:tabs>
        <w:spacing w:after="0"/>
        <w:outlineLvl w:val="0"/>
        <w:rPr>
          <w:rFonts w:ascii="Arial" w:eastAsia="Times New Roman" w:hAnsi="Arial" w:cs="Arial"/>
          <w:b/>
          <w:i/>
          <w:sz w:val="22"/>
          <w:szCs w:val="22"/>
        </w:rPr>
      </w:pPr>
      <w:r>
        <w:rPr>
          <w:rFonts w:ascii="Arial" w:eastAsia="Times New Roman" w:hAnsi="Arial" w:cs="Arial"/>
          <w:i/>
          <w:sz w:val="22"/>
          <w:szCs w:val="22"/>
        </w:rPr>
        <w:t xml:space="preserve">Date </w:t>
      </w:r>
      <w:r>
        <w:rPr>
          <w:rFonts w:ascii="Arial" w:eastAsia="Times New Roman" w:hAnsi="Arial" w:cs="Arial"/>
          <w:i/>
          <w:sz w:val="22"/>
          <w:szCs w:val="22"/>
        </w:rPr>
        <w:tab/>
      </w:r>
      <w:r w:rsidRPr="00462BAE">
        <w:rPr>
          <w:rFonts w:ascii="Arial" w:eastAsia="Times New Roman" w:hAnsi="Arial" w:cs="Arial"/>
          <w:b/>
          <w:i/>
          <w:sz w:val="22"/>
          <w:szCs w:val="22"/>
        </w:rPr>
        <w:t xml:space="preserve">Judge or Commissioner </w:t>
      </w:r>
    </w:p>
    <w:p w14:paraId="2348F7EC" w14:textId="77777777" w:rsidR="00791E9E" w:rsidRPr="00462BAE" w:rsidRDefault="00791E9E" w:rsidP="00462BAE">
      <w:pPr>
        <w:tabs>
          <w:tab w:val="left" w:pos="9360"/>
        </w:tabs>
        <w:suppressAutoHyphens/>
        <w:spacing w:before="120" w:after="0"/>
        <w:outlineLvl w:val="0"/>
        <w:rPr>
          <w:rFonts w:ascii="Arial" w:eastAsia="Cambria" w:hAnsi="Arial" w:cs="Arial"/>
          <w:b/>
          <w:sz w:val="22"/>
          <w:szCs w:val="22"/>
        </w:rPr>
      </w:pPr>
      <w:r w:rsidRPr="00462BAE">
        <w:rPr>
          <w:rFonts w:ascii="Arial" w:eastAsia="Cambria" w:hAnsi="Arial" w:cs="Arial"/>
          <w:b/>
          <w:sz w:val="22"/>
          <w:szCs w:val="22"/>
        </w:rPr>
        <w:t xml:space="preserve">Petitioner and Respondent or their lawyers fill out below: </w:t>
      </w:r>
    </w:p>
    <w:p w14:paraId="415BCF6F" w14:textId="77777777" w:rsidR="00791E9E" w:rsidRPr="00947541" w:rsidRDefault="00791E9E" w:rsidP="00606A2D">
      <w:pPr>
        <w:tabs>
          <w:tab w:val="left" w:pos="0"/>
          <w:tab w:val="left" w:pos="4680"/>
          <w:tab w:val="left" w:pos="10080"/>
        </w:tabs>
        <w:suppressAutoHyphens/>
        <w:spacing w:before="120" w:after="0"/>
        <w:jc w:val="both"/>
        <w:rPr>
          <w:rFonts w:ascii="Arial" w:eastAsia="Cambria" w:hAnsi="Arial" w:cs="Arial"/>
          <w:sz w:val="22"/>
          <w:szCs w:val="22"/>
        </w:rPr>
      </w:pPr>
      <w:r w:rsidRPr="00947541">
        <w:rPr>
          <w:rFonts w:ascii="Arial" w:eastAsia="Cambria" w:hAnsi="Arial" w:cs="Arial"/>
          <w:sz w:val="22"/>
          <w:szCs w:val="22"/>
        </w:rPr>
        <w:t xml:space="preserve">This order </w:t>
      </w:r>
      <w:r w:rsidRPr="00947541">
        <w:rPr>
          <w:rFonts w:ascii="Arial" w:eastAsia="Cambria" w:hAnsi="Arial" w:cs="Arial"/>
          <w:i/>
          <w:sz w:val="22"/>
          <w:szCs w:val="22"/>
        </w:rPr>
        <w:t>(check any that apply)</w:t>
      </w:r>
      <w:r w:rsidRPr="00947541">
        <w:rPr>
          <w:rFonts w:ascii="Arial" w:eastAsia="Cambria" w:hAnsi="Arial" w:cs="Arial"/>
          <w:sz w:val="22"/>
          <w:szCs w:val="22"/>
        </w:rPr>
        <w:t>:</w:t>
      </w:r>
      <w:r w:rsidRPr="00947541">
        <w:rPr>
          <w:rFonts w:ascii="Arial" w:eastAsia="Cambria" w:hAnsi="Arial" w:cs="Arial"/>
          <w:sz w:val="22"/>
          <w:szCs w:val="22"/>
        </w:rPr>
        <w:tab/>
        <w:t xml:space="preserve">This order </w:t>
      </w:r>
      <w:r w:rsidRPr="00947541">
        <w:rPr>
          <w:rFonts w:ascii="Arial" w:eastAsia="Cambria" w:hAnsi="Arial" w:cs="Arial"/>
          <w:i/>
          <w:sz w:val="22"/>
          <w:szCs w:val="22"/>
        </w:rPr>
        <w:t>(check any that apply)</w:t>
      </w:r>
      <w:r w:rsidRPr="00947541">
        <w:rPr>
          <w:rFonts w:ascii="Arial" w:eastAsia="Cambria" w:hAnsi="Arial" w:cs="Arial"/>
          <w:sz w:val="22"/>
          <w:szCs w:val="22"/>
        </w:rPr>
        <w:t>:</w:t>
      </w:r>
    </w:p>
    <w:p w14:paraId="7A319FBA" w14:textId="04F32610" w:rsidR="00791E9E" w:rsidRPr="008A7107" w:rsidRDefault="00A90552" w:rsidP="00462BAE">
      <w:pPr>
        <w:tabs>
          <w:tab w:val="left" w:pos="0"/>
          <w:tab w:val="left" w:pos="4680"/>
          <w:tab w:val="left" w:pos="10080"/>
        </w:tabs>
        <w:suppressAutoHyphens/>
        <w:spacing w:before="60" w:after="0"/>
        <w:rPr>
          <w:rFonts w:ascii="Arial" w:eastAsia="Cambria" w:hAnsi="Arial" w:cs="Arial"/>
          <w:sz w:val="20"/>
          <w:szCs w:val="20"/>
        </w:rPr>
      </w:pPr>
      <w:proofErr w:type="gramStart"/>
      <w:r>
        <w:rPr>
          <w:rFonts w:ascii="Arial" w:eastAsia="Cambria" w:hAnsi="Arial" w:cs="Arial"/>
          <w:sz w:val="20"/>
          <w:szCs w:val="20"/>
        </w:rPr>
        <w:t>[  ]</w:t>
      </w:r>
      <w:proofErr w:type="gramEnd"/>
      <w:r w:rsidRPr="008A7107">
        <w:rPr>
          <w:rFonts w:ascii="Arial" w:eastAsia="Cambria" w:hAnsi="Arial" w:cs="Arial"/>
          <w:sz w:val="20"/>
          <w:szCs w:val="20"/>
        </w:rPr>
        <w:t xml:space="preserve"> </w:t>
      </w:r>
      <w:r w:rsidR="00791E9E" w:rsidRPr="008A7107">
        <w:rPr>
          <w:rFonts w:ascii="Arial" w:eastAsia="Cambria" w:hAnsi="Arial" w:cs="Arial"/>
          <w:sz w:val="20"/>
          <w:szCs w:val="20"/>
        </w:rPr>
        <w:t>is an agreement of the parties</w:t>
      </w:r>
      <w:r w:rsidR="00791E9E" w:rsidRPr="008A7107">
        <w:rPr>
          <w:rFonts w:ascii="Arial" w:eastAsia="Cambria" w:hAnsi="Arial" w:cs="Arial"/>
          <w:sz w:val="20"/>
          <w:szCs w:val="20"/>
        </w:rPr>
        <w:tab/>
      </w:r>
      <w:proofErr w:type="gramStart"/>
      <w:r>
        <w:rPr>
          <w:rFonts w:ascii="Arial" w:eastAsia="Cambria" w:hAnsi="Arial" w:cs="Arial"/>
          <w:sz w:val="20"/>
          <w:szCs w:val="20"/>
        </w:rPr>
        <w:t>[  ]</w:t>
      </w:r>
      <w:proofErr w:type="gramEnd"/>
      <w:r w:rsidRPr="008A7107">
        <w:rPr>
          <w:rFonts w:ascii="Arial" w:eastAsia="Cambria" w:hAnsi="Arial" w:cs="Arial"/>
          <w:sz w:val="20"/>
          <w:szCs w:val="20"/>
        </w:rPr>
        <w:t xml:space="preserve"> </w:t>
      </w:r>
      <w:r w:rsidR="00791E9E" w:rsidRPr="008A7107">
        <w:rPr>
          <w:rFonts w:ascii="Arial" w:eastAsia="Cambria" w:hAnsi="Arial" w:cs="Arial"/>
          <w:sz w:val="20"/>
          <w:szCs w:val="20"/>
        </w:rPr>
        <w:t>is an agreement of the parties</w:t>
      </w:r>
    </w:p>
    <w:p w14:paraId="5CC98A92" w14:textId="421EF1ED" w:rsidR="00791E9E" w:rsidRPr="008A7107" w:rsidRDefault="00A90552" w:rsidP="00462BAE">
      <w:pPr>
        <w:tabs>
          <w:tab w:val="left" w:pos="0"/>
          <w:tab w:val="left" w:pos="4680"/>
          <w:tab w:val="left" w:pos="10080"/>
        </w:tabs>
        <w:suppressAutoHyphens/>
        <w:spacing w:before="60" w:after="0"/>
        <w:rPr>
          <w:rFonts w:ascii="Arial" w:eastAsia="Cambria" w:hAnsi="Arial" w:cs="Arial"/>
          <w:sz w:val="20"/>
          <w:szCs w:val="20"/>
        </w:rPr>
      </w:pPr>
      <w:proofErr w:type="gramStart"/>
      <w:r>
        <w:rPr>
          <w:rFonts w:ascii="Arial" w:eastAsia="Cambria" w:hAnsi="Arial" w:cs="Arial"/>
          <w:sz w:val="20"/>
          <w:szCs w:val="20"/>
        </w:rPr>
        <w:t>[  ]</w:t>
      </w:r>
      <w:proofErr w:type="gramEnd"/>
      <w:r w:rsidRPr="008A7107">
        <w:rPr>
          <w:rFonts w:ascii="Arial" w:eastAsia="Cambria" w:hAnsi="Arial" w:cs="Arial"/>
          <w:sz w:val="20"/>
          <w:szCs w:val="20"/>
        </w:rPr>
        <w:t xml:space="preserve"> </w:t>
      </w:r>
      <w:r w:rsidR="00791E9E" w:rsidRPr="008A7107">
        <w:rPr>
          <w:rFonts w:ascii="Arial" w:eastAsia="Cambria" w:hAnsi="Arial" w:cs="Arial"/>
          <w:sz w:val="20"/>
          <w:szCs w:val="20"/>
        </w:rPr>
        <w:t>is presented by me</w:t>
      </w:r>
      <w:r w:rsidR="00791E9E" w:rsidRPr="008A7107">
        <w:rPr>
          <w:rFonts w:ascii="Arial" w:eastAsia="Cambria" w:hAnsi="Arial" w:cs="Arial"/>
          <w:sz w:val="20"/>
          <w:szCs w:val="20"/>
        </w:rPr>
        <w:tab/>
      </w:r>
      <w:proofErr w:type="gramStart"/>
      <w:r>
        <w:rPr>
          <w:rFonts w:ascii="Arial" w:eastAsia="Cambria" w:hAnsi="Arial" w:cs="Arial"/>
          <w:sz w:val="20"/>
          <w:szCs w:val="20"/>
        </w:rPr>
        <w:t>[  ]</w:t>
      </w:r>
      <w:proofErr w:type="gramEnd"/>
      <w:r w:rsidRPr="008A7107">
        <w:rPr>
          <w:rFonts w:ascii="Arial" w:eastAsia="Cambria" w:hAnsi="Arial" w:cs="Arial"/>
          <w:sz w:val="20"/>
          <w:szCs w:val="20"/>
        </w:rPr>
        <w:t xml:space="preserve"> </w:t>
      </w:r>
      <w:r w:rsidR="00791E9E" w:rsidRPr="008A7107">
        <w:rPr>
          <w:rFonts w:ascii="Arial" w:eastAsia="Cambria" w:hAnsi="Arial" w:cs="Arial"/>
          <w:sz w:val="20"/>
          <w:szCs w:val="20"/>
        </w:rPr>
        <w:t>is presented by me</w:t>
      </w:r>
    </w:p>
    <w:p w14:paraId="3AD5E160" w14:textId="0EACD4BE" w:rsidR="00791E9E" w:rsidRPr="008A7107" w:rsidRDefault="00A90552" w:rsidP="00462BAE">
      <w:pPr>
        <w:tabs>
          <w:tab w:val="left" w:pos="0"/>
          <w:tab w:val="left" w:pos="4680"/>
          <w:tab w:val="left" w:pos="10080"/>
        </w:tabs>
        <w:suppressAutoHyphens/>
        <w:spacing w:before="60" w:after="0"/>
        <w:rPr>
          <w:rFonts w:ascii="Arial" w:eastAsia="Cambria" w:hAnsi="Arial" w:cs="Arial"/>
          <w:sz w:val="20"/>
          <w:szCs w:val="20"/>
        </w:rPr>
      </w:pPr>
      <w:proofErr w:type="gramStart"/>
      <w:r>
        <w:rPr>
          <w:rFonts w:ascii="Arial" w:eastAsia="Cambria" w:hAnsi="Arial" w:cs="Arial"/>
          <w:sz w:val="20"/>
          <w:szCs w:val="20"/>
        </w:rPr>
        <w:t>[  ]</w:t>
      </w:r>
      <w:proofErr w:type="gramEnd"/>
      <w:r w:rsidRPr="008A7107">
        <w:rPr>
          <w:rFonts w:ascii="Arial" w:eastAsia="Cambria" w:hAnsi="Arial" w:cs="Arial"/>
          <w:sz w:val="20"/>
          <w:szCs w:val="20"/>
        </w:rPr>
        <w:t xml:space="preserve"> </w:t>
      </w:r>
      <w:r w:rsidR="00791E9E" w:rsidRPr="008A7107">
        <w:rPr>
          <w:rFonts w:ascii="Arial" w:eastAsia="Cambria" w:hAnsi="Arial" w:cs="Arial"/>
          <w:sz w:val="20"/>
          <w:szCs w:val="20"/>
        </w:rPr>
        <w:t>may be signed by the court without notice to me</w:t>
      </w:r>
      <w:r w:rsidR="00791E9E" w:rsidRPr="008A7107">
        <w:rPr>
          <w:rFonts w:ascii="Arial" w:eastAsia="Cambria" w:hAnsi="Arial" w:cs="Arial"/>
          <w:sz w:val="20"/>
          <w:szCs w:val="20"/>
        </w:rPr>
        <w:tab/>
      </w:r>
      <w:proofErr w:type="gramStart"/>
      <w:r>
        <w:rPr>
          <w:rFonts w:ascii="Arial" w:eastAsia="Cambria" w:hAnsi="Arial" w:cs="Arial"/>
          <w:sz w:val="20"/>
          <w:szCs w:val="20"/>
        </w:rPr>
        <w:t>[  ]</w:t>
      </w:r>
      <w:proofErr w:type="gramEnd"/>
      <w:r w:rsidRPr="008A7107">
        <w:rPr>
          <w:rFonts w:ascii="Arial" w:eastAsia="Cambria" w:hAnsi="Arial" w:cs="Arial"/>
          <w:sz w:val="20"/>
          <w:szCs w:val="20"/>
        </w:rPr>
        <w:t xml:space="preserve"> </w:t>
      </w:r>
      <w:r w:rsidR="00791E9E" w:rsidRPr="008A7107">
        <w:rPr>
          <w:rFonts w:ascii="Arial" w:eastAsia="Cambria" w:hAnsi="Arial" w:cs="Arial"/>
          <w:sz w:val="20"/>
          <w:szCs w:val="20"/>
        </w:rPr>
        <w:t>may be signed by the court without notice to me</w:t>
      </w:r>
    </w:p>
    <w:p w14:paraId="3A33EDA7" w14:textId="77777777" w:rsidR="00791E9E" w:rsidRPr="008A7107" w:rsidRDefault="00C5798E" w:rsidP="00606A2D">
      <w:pPr>
        <w:tabs>
          <w:tab w:val="left" w:pos="4500"/>
          <w:tab w:val="left" w:pos="4680"/>
          <w:tab w:val="right" w:pos="9360"/>
        </w:tabs>
        <w:spacing w:before="240" w:after="0"/>
        <w:rPr>
          <w:rFonts w:ascii="Arial" w:eastAsia="Cambria" w:hAnsi="Arial" w:cs="Arial"/>
          <w:sz w:val="20"/>
          <w:szCs w:val="20"/>
        </w:rPr>
      </w:pPr>
      <w:r>
        <w:rPr>
          <w:noProof/>
        </w:rPr>
        <mc:AlternateContent>
          <mc:Choice Requires="wps">
            <w:drawing>
              <wp:anchor distT="0" distB="0" distL="114300" distR="114300" simplePos="0" relativeHeight="251659776" behindDoc="0" locked="0" layoutInCell="1" allowOverlap="1" wp14:anchorId="59A93FCC" wp14:editId="4D016534">
                <wp:simplePos x="0" y="0"/>
                <wp:positionH relativeFrom="column">
                  <wp:posOffset>2927350</wp:posOffset>
                </wp:positionH>
                <wp:positionV relativeFrom="paragraph">
                  <wp:posOffset>187960</wp:posOffset>
                </wp:positionV>
                <wp:extent cx="137160" cy="54610"/>
                <wp:effectExtent l="3175" t="0" r="0" b="0"/>
                <wp:wrapNone/>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076F" id="Isosceles Triangle 4" o:spid="_x0000_s1026" type="#_x0000_t5" style="position:absolute;margin-left:230.5pt;margin-top:14.8pt;width:10.8pt;height:4.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h85w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" fillcolor="black" stroked="f">
                <o:lock v:ext="edit" aspectratio="t"/>
              </v:shape>
            </w:pict>
          </mc:Fallback>
        </mc:AlternateContent>
      </w:r>
      <w:r>
        <w:rPr>
          <w:noProof/>
        </w:rPr>
        <mc:AlternateContent>
          <mc:Choice Requires="wps">
            <w:drawing>
              <wp:anchor distT="0" distB="0" distL="114300" distR="114300" simplePos="0" relativeHeight="251658752" behindDoc="0" locked="0" layoutInCell="1" allowOverlap="1" wp14:anchorId="49944B8A" wp14:editId="5922CA31">
                <wp:simplePos x="0" y="0"/>
                <wp:positionH relativeFrom="column">
                  <wp:posOffset>-40005</wp:posOffset>
                </wp:positionH>
                <wp:positionV relativeFrom="paragraph">
                  <wp:posOffset>191770</wp:posOffset>
                </wp:positionV>
                <wp:extent cx="137160" cy="54610"/>
                <wp:effectExtent l="3175" t="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4FDEC" id="Isosceles Triangle 3" o:spid="_x0000_s1026" type="#_x0000_t5" style="position:absolute;margin-left:-3.15pt;margin-top:15.1pt;width:10.8pt;height:4.3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" fillcolor="black" stroked="f">
                <o:lock v:ext="edit" aspectratio="t"/>
              </v:shape>
            </w:pict>
          </mc:Fallback>
        </mc:AlternateContent>
      </w:r>
      <w:r w:rsidR="00791E9E" w:rsidRPr="008A7107">
        <w:rPr>
          <w:rFonts w:ascii="Arial" w:eastAsia="Cambria" w:hAnsi="Arial" w:cs="Arial"/>
          <w:sz w:val="20"/>
          <w:szCs w:val="20"/>
          <w:u w:val="single"/>
        </w:rPr>
        <w:tab/>
      </w:r>
      <w:r w:rsidR="00791E9E" w:rsidRPr="008A7107">
        <w:rPr>
          <w:rFonts w:ascii="Arial" w:eastAsia="Cambria" w:hAnsi="Arial" w:cs="Arial"/>
          <w:sz w:val="20"/>
          <w:szCs w:val="20"/>
        </w:rPr>
        <w:tab/>
      </w:r>
      <w:r w:rsidR="00791E9E" w:rsidRPr="008A7107">
        <w:rPr>
          <w:rFonts w:ascii="Arial" w:eastAsia="Cambria" w:hAnsi="Arial" w:cs="Arial"/>
          <w:sz w:val="20"/>
          <w:szCs w:val="20"/>
          <w:u w:val="single"/>
        </w:rPr>
        <w:tab/>
      </w:r>
    </w:p>
    <w:p w14:paraId="7530E7F9" w14:textId="77777777" w:rsidR="00791E9E" w:rsidRPr="008A7107" w:rsidRDefault="00791E9E" w:rsidP="00606A2D">
      <w:pPr>
        <w:tabs>
          <w:tab w:val="left" w:pos="4680"/>
          <w:tab w:val="left" w:pos="8550"/>
        </w:tabs>
        <w:spacing w:after="0"/>
        <w:rPr>
          <w:rFonts w:ascii="Arial" w:eastAsia="Cambria" w:hAnsi="Arial" w:cs="Arial"/>
          <w:i/>
          <w:sz w:val="18"/>
          <w:szCs w:val="18"/>
        </w:rPr>
      </w:pPr>
      <w:r w:rsidRPr="008A7107">
        <w:rPr>
          <w:rFonts w:ascii="Arial" w:eastAsia="Cambria" w:hAnsi="Arial" w:cs="Arial"/>
          <w:i/>
          <w:sz w:val="18"/>
          <w:szCs w:val="18"/>
        </w:rPr>
        <w:t xml:space="preserve">Petitioner signs here </w:t>
      </w:r>
      <w:r w:rsidRPr="008A7107">
        <w:rPr>
          <w:rFonts w:ascii="Arial" w:eastAsia="Cambria" w:hAnsi="Arial" w:cs="Arial"/>
          <w:b/>
          <w:i/>
          <w:sz w:val="18"/>
          <w:szCs w:val="18"/>
        </w:rPr>
        <w:t>or</w:t>
      </w:r>
      <w:r w:rsidRPr="008A7107">
        <w:rPr>
          <w:rFonts w:ascii="Arial" w:eastAsia="Cambria" w:hAnsi="Arial" w:cs="Arial"/>
          <w:i/>
          <w:sz w:val="18"/>
          <w:szCs w:val="18"/>
        </w:rPr>
        <w:t xml:space="preserve"> lawyer signs here + WSBA #</w:t>
      </w:r>
      <w:r w:rsidRPr="008A7107">
        <w:rPr>
          <w:rFonts w:ascii="Arial" w:eastAsia="Cambria" w:hAnsi="Arial" w:cs="Arial"/>
          <w:i/>
          <w:sz w:val="18"/>
          <w:szCs w:val="18"/>
        </w:rPr>
        <w:tab/>
        <w:t xml:space="preserve">Respondent signs here </w:t>
      </w:r>
      <w:r w:rsidRPr="008A7107">
        <w:rPr>
          <w:rFonts w:ascii="Arial" w:eastAsia="Cambria" w:hAnsi="Arial" w:cs="Arial"/>
          <w:b/>
          <w:i/>
          <w:sz w:val="18"/>
          <w:szCs w:val="18"/>
        </w:rPr>
        <w:t>or</w:t>
      </w:r>
      <w:r w:rsidRPr="008A7107">
        <w:rPr>
          <w:rFonts w:ascii="Arial" w:eastAsia="Cambria" w:hAnsi="Arial" w:cs="Arial"/>
          <w:i/>
          <w:sz w:val="18"/>
          <w:szCs w:val="18"/>
        </w:rPr>
        <w:t xml:space="preserve"> lawyer signs here + WSBA #</w:t>
      </w:r>
    </w:p>
    <w:p w14:paraId="70402028" w14:textId="77777777" w:rsidR="00791E9E" w:rsidRPr="008A7107" w:rsidRDefault="00791E9E" w:rsidP="00606A2D">
      <w:pPr>
        <w:tabs>
          <w:tab w:val="left" w:pos="4500"/>
          <w:tab w:val="left" w:pos="4680"/>
          <w:tab w:val="right" w:pos="9360"/>
        </w:tabs>
        <w:spacing w:before="240" w:after="0"/>
        <w:rPr>
          <w:rFonts w:ascii="Arial" w:eastAsia="Cambria" w:hAnsi="Arial" w:cs="Arial"/>
          <w:sz w:val="20"/>
          <w:szCs w:val="20"/>
        </w:rPr>
      </w:pPr>
      <w:r w:rsidRPr="008A7107">
        <w:rPr>
          <w:rFonts w:ascii="Arial" w:eastAsia="Cambria" w:hAnsi="Arial" w:cs="Arial"/>
          <w:sz w:val="20"/>
          <w:szCs w:val="20"/>
          <w:u w:val="single"/>
        </w:rPr>
        <w:tab/>
      </w:r>
      <w:r w:rsidRPr="008A7107">
        <w:rPr>
          <w:rFonts w:ascii="Arial" w:eastAsia="Cambria" w:hAnsi="Arial" w:cs="Arial"/>
          <w:sz w:val="20"/>
          <w:szCs w:val="20"/>
        </w:rPr>
        <w:tab/>
      </w:r>
      <w:r w:rsidRPr="008A7107">
        <w:rPr>
          <w:rFonts w:ascii="Arial" w:eastAsia="Cambria" w:hAnsi="Arial" w:cs="Arial"/>
          <w:sz w:val="20"/>
          <w:szCs w:val="20"/>
          <w:u w:val="single"/>
        </w:rPr>
        <w:tab/>
      </w:r>
    </w:p>
    <w:p w14:paraId="671EA387" w14:textId="77777777" w:rsidR="00791E9E" w:rsidRPr="008A7107" w:rsidRDefault="00791E9E" w:rsidP="00606A2D">
      <w:pPr>
        <w:tabs>
          <w:tab w:val="left" w:pos="3780"/>
          <w:tab w:val="left" w:pos="4680"/>
          <w:tab w:val="left" w:pos="8550"/>
        </w:tabs>
        <w:spacing w:after="0"/>
        <w:rPr>
          <w:rFonts w:ascii="Arial" w:eastAsia="Cambria" w:hAnsi="Arial" w:cs="Arial"/>
          <w:sz w:val="18"/>
          <w:szCs w:val="18"/>
        </w:rPr>
      </w:pPr>
      <w:r w:rsidRPr="008A7107">
        <w:rPr>
          <w:rFonts w:ascii="Arial" w:eastAsia="Cambria" w:hAnsi="Arial" w:cs="Arial"/>
          <w:i/>
          <w:sz w:val="18"/>
          <w:szCs w:val="18"/>
        </w:rPr>
        <w:t>Print Name</w:t>
      </w:r>
      <w:r w:rsidRPr="008A7107">
        <w:rPr>
          <w:rFonts w:ascii="Arial" w:eastAsia="Cambria" w:hAnsi="Arial" w:cs="Arial"/>
          <w:i/>
          <w:sz w:val="18"/>
          <w:szCs w:val="18"/>
        </w:rPr>
        <w:tab/>
        <w:t>Date</w:t>
      </w:r>
      <w:r w:rsidRPr="008A7107">
        <w:rPr>
          <w:rFonts w:ascii="Arial" w:eastAsia="Cambria" w:hAnsi="Arial" w:cs="Arial"/>
          <w:i/>
          <w:sz w:val="18"/>
          <w:szCs w:val="18"/>
        </w:rPr>
        <w:tab/>
        <w:t>Print Name</w:t>
      </w:r>
      <w:r w:rsidRPr="008A7107">
        <w:rPr>
          <w:rFonts w:ascii="Arial" w:eastAsia="Cambria" w:hAnsi="Arial" w:cs="Arial"/>
          <w:i/>
          <w:sz w:val="18"/>
          <w:szCs w:val="18"/>
        </w:rPr>
        <w:tab/>
        <w:t>Date</w:t>
      </w:r>
    </w:p>
    <w:p w14:paraId="1D745BC5" w14:textId="77777777" w:rsidR="00791E9E" w:rsidRPr="002424C3" w:rsidRDefault="00791E9E" w:rsidP="00606A2D">
      <w:pPr>
        <w:tabs>
          <w:tab w:val="left" w:pos="0"/>
          <w:tab w:val="left" w:pos="4680"/>
          <w:tab w:val="left" w:pos="10080"/>
        </w:tabs>
        <w:suppressAutoHyphens/>
        <w:spacing w:before="120" w:after="0"/>
        <w:jc w:val="both"/>
        <w:rPr>
          <w:rFonts w:ascii="Arial" w:eastAsia="Cambria" w:hAnsi="Arial" w:cs="Arial"/>
          <w:sz w:val="22"/>
          <w:szCs w:val="22"/>
        </w:rPr>
      </w:pPr>
      <w:r w:rsidRPr="002424C3">
        <w:rPr>
          <w:rFonts w:ascii="Arial" w:eastAsia="Cambria" w:hAnsi="Arial" w:cs="Arial"/>
          <w:sz w:val="22"/>
          <w:szCs w:val="22"/>
        </w:rPr>
        <w:t xml:space="preserve">This order </w:t>
      </w:r>
      <w:r w:rsidRPr="002424C3">
        <w:rPr>
          <w:rFonts w:ascii="Arial" w:eastAsia="Cambria" w:hAnsi="Arial" w:cs="Arial"/>
          <w:i/>
          <w:sz w:val="22"/>
          <w:szCs w:val="22"/>
        </w:rPr>
        <w:t>(check any that apply)</w:t>
      </w:r>
      <w:r w:rsidRPr="002424C3">
        <w:rPr>
          <w:rFonts w:ascii="Arial" w:eastAsia="Cambria" w:hAnsi="Arial" w:cs="Arial"/>
          <w:sz w:val="22"/>
          <w:szCs w:val="22"/>
        </w:rPr>
        <w:t>:</w:t>
      </w:r>
      <w:r w:rsidRPr="002424C3">
        <w:rPr>
          <w:rFonts w:ascii="Arial" w:eastAsia="Cambria" w:hAnsi="Arial" w:cs="Arial"/>
          <w:sz w:val="22"/>
          <w:szCs w:val="22"/>
        </w:rPr>
        <w:tab/>
        <w:t xml:space="preserve">This order </w:t>
      </w:r>
      <w:r w:rsidRPr="002424C3">
        <w:rPr>
          <w:rFonts w:ascii="Arial" w:eastAsia="Cambria" w:hAnsi="Arial" w:cs="Arial"/>
          <w:i/>
          <w:sz w:val="22"/>
          <w:szCs w:val="22"/>
        </w:rPr>
        <w:t>(check any that apply)</w:t>
      </w:r>
      <w:r w:rsidRPr="002424C3">
        <w:rPr>
          <w:rFonts w:ascii="Arial" w:eastAsia="Cambria" w:hAnsi="Arial" w:cs="Arial"/>
          <w:sz w:val="22"/>
          <w:szCs w:val="22"/>
        </w:rPr>
        <w:t>:</w:t>
      </w:r>
    </w:p>
    <w:p w14:paraId="13F1535C" w14:textId="15914B4D" w:rsidR="00791E9E" w:rsidRPr="00FE66F1" w:rsidRDefault="00A90552" w:rsidP="00462BAE">
      <w:pPr>
        <w:tabs>
          <w:tab w:val="left" w:pos="0"/>
          <w:tab w:val="left" w:pos="4680"/>
          <w:tab w:val="left" w:pos="10080"/>
        </w:tabs>
        <w:suppressAutoHyphens/>
        <w:spacing w:before="60" w:after="0"/>
        <w:rPr>
          <w:rFonts w:ascii="Arial" w:eastAsia="Times New Roman" w:hAnsi="Arial" w:cs="Arial"/>
          <w:sz w:val="20"/>
          <w:szCs w:val="20"/>
          <w:lang w:eastAsia="en-US"/>
        </w:rPr>
      </w:pPr>
      <w:proofErr w:type="gramStart"/>
      <w:r>
        <w:rPr>
          <w:rFonts w:ascii="Arial" w:eastAsia="Times New Roman" w:hAnsi="Arial" w:cs="Arial"/>
          <w:sz w:val="20"/>
          <w:szCs w:val="20"/>
          <w:lang w:eastAsia="en-US"/>
        </w:rPr>
        <w:t>[  ]</w:t>
      </w:r>
      <w:proofErr w:type="gramEnd"/>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is an agreement of the parties</w:t>
      </w:r>
      <w:r w:rsidR="00791E9E" w:rsidRPr="00FE66F1">
        <w:rPr>
          <w:rFonts w:ascii="Arial" w:eastAsia="Times New Roman" w:hAnsi="Arial" w:cs="Arial"/>
          <w:sz w:val="20"/>
          <w:szCs w:val="20"/>
          <w:lang w:eastAsia="en-US"/>
        </w:rPr>
        <w:tab/>
      </w:r>
      <w:proofErr w:type="gramStart"/>
      <w:r>
        <w:rPr>
          <w:rFonts w:ascii="Arial" w:eastAsia="Times New Roman" w:hAnsi="Arial" w:cs="Arial"/>
          <w:sz w:val="20"/>
          <w:szCs w:val="20"/>
          <w:lang w:eastAsia="en-US"/>
        </w:rPr>
        <w:t>[  ]</w:t>
      </w:r>
      <w:proofErr w:type="gramEnd"/>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is an agreement of the parties</w:t>
      </w:r>
    </w:p>
    <w:p w14:paraId="2C17AC24" w14:textId="036F03D7" w:rsidR="00791E9E" w:rsidRPr="00FE66F1" w:rsidRDefault="00A90552" w:rsidP="00462BAE">
      <w:pPr>
        <w:tabs>
          <w:tab w:val="left" w:pos="0"/>
          <w:tab w:val="left" w:pos="4680"/>
          <w:tab w:val="left" w:pos="10080"/>
        </w:tabs>
        <w:suppressAutoHyphens/>
        <w:spacing w:before="60" w:after="0"/>
        <w:rPr>
          <w:rFonts w:ascii="Arial" w:eastAsia="Times New Roman" w:hAnsi="Arial" w:cs="Arial"/>
          <w:sz w:val="20"/>
          <w:szCs w:val="20"/>
          <w:lang w:eastAsia="en-US"/>
        </w:rPr>
      </w:pPr>
      <w:proofErr w:type="gramStart"/>
      <w:r>
        <w:rPr>
          <w:rFonts w:ascii="Arial" w:eastAsia="Times New Roman" w:hAnsi="Arial" w:cs="Arial"/>
          <w:sz w:val="20"/>
          <w:szCs w:val="20"/>
          <w:lang w:eastAsia="en-US"/>
        </w:rPr>
        <w:t>[  ]</w:t>
      </w:r>
      <w:proofErr w:type="gramEnd"/>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is presented by me</w:t>
      </w:r>
      <w:r w:rsidR="00791E9E" w:rsidRPr="00FE66F1">
        <w:rPr>
          <w:rFonts w:ascii="Arial" w:eastAsia="Times New Roman" w:hAnsi="Arial" w:cs="Arial"/>
          <w:sz w:val="20"/>
          <w:szCs w:val="20"/>
          <w:lang w:eastAsia="en-US"/>
        </w:rPr>
        <w:tab/>
      </w:r>
      <w:proofErr w:type="gramStart"/>
      <w:r>
        <w:rPr>
          <w:rFonts w:ascii="Arial" w:eastAsia="Times New Roman" w:hAnsi="Arial" w:cs="Arial"/>
          <w:sz w:val="20"/>
          <w:szCs w:val="20"/>
          <w:lang w:eastAsia="en-US"/>
        </w:rPr>
        <w:t>[  ]</w:t>
      </w:r>
      <w:proofErr w:type="gramEnd"/>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is presented by me</w:t>
      </w:r>
    </w:p>
    <w:p w14:paraId="2333B201" w14:textId="08E959D3" w:rsidR="00791E9E" w:rsidRPr="00FE66F1" w:rsidRDefault="00A90552" w:rsidP="00462BAE">
      <w:pPr>
        <w:tabs>
          <w:tab w:val="left" w:pos="0"/>
          <w:tab w:val="left" w:pos="4680"/>
          <w:tab w:val="left" w:pos="10080"/>
        </w:tabs>
        <w:suppressAutoHyphens/>
        <w:spacing w:before="60" w:after="0"/>
        <w:rPr>
          <w:rFonts w:ascii="Arial" w:eastAsia="Times New Roman" w:hAnsi="Arial" w:cs="Arial"/>
          <w:sz w:val="20"/>
          <w:szCs w:val="20"/>
          <w:lang w:eastAsia="en-US"/>
        </w:rPr>
      </w:pPr>
      <w:proofErr w:type="gramStart"/>
      <w:r>
        <w:rPr>
          <w:rFonts w:ascii="Arial" w:eastAsia="Times New Roman" w:hAnsi="Arial" w:cs="Arial"/>
          <w:sz w:val="20"/>
          <w:szCs w:val="20"/>
          <w:lang w:eastAsia="en-US"/>
        </w:rPr>
        <w:t>[  ]</w:t>
      </w:r>
      <w:proofErr w:type="gramEnd"/>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may be signed by the court without notice to me</w:t>
      </w:r>
      <w:r w:rsidR="00791E9E" w:rsidRPr="00FE66F1">
        <w:rPr>
          <w:rFonts w:ascii="Arial" w:eastAsia="Times New Roman" w:hAnsi="Arial" w:cs="Arial"/>
          <w:sz w:val="20"/>
          <w:szCs w:val="20"/>
          <w:lang w:eastAsia="en-US"/>
        </w:rPr>
        <w:tab/>
      </w:r>
      <w:proofErr w:type="gramStart"/>
      <w:r>
        <w:rPr>
          <w:rFonts w:ascii="Arial" w:eastAsia="Times New Roman" w:hAnsi="Arial" w:cs="Arial"/>
          <w:sz w:val="20"/>
          <w:szCs w:val="20"/>
          <w:lang w:eastAsia="en-US"/>
        </w:rPr>
        <w:t>[  ]</w:t>
      </w:r>
      <w:proofErr w:type="gramEnd"/>
      <w:r w:rsidRPr="00FE66F1">
        <w:rPr>
          <w:rFonts w:ascii="Arial" w:eastAsia="Times New Roman" w:hAnsi="Arial" w:cs="Arial"/>
          <w:sz w:val="20"/>
          <w:szCs w:val="20"/>
          <w:lang w:eastAsia="en-US"/>
        </w:rPr>
        <w:t xml:space="preserve"> </w:t>
      </w:r>
      <w:r w:rsidR="00791E9E" w:rsidRPr="00FE66F1">
        <w:rPr>
          <w:rFonts w:ascii="Arial" w:eastAsia="Times New Roman" w:hAnsi="Arial" w:cs="Arial"/>
          <w:sz w:val="20"/>
          <w:szCs w:val="20"/>
          <w:lang w:eastAsia="en-US"/>
        </w:rPr>
        <w:t>may be signed by the court without notice to me</w:t>
      </w:r>
    </w:p>
    <w:p w14:paraId="11408A70" w14:textId="77777777" w:rsidR="00791E9E" w:rsidRPr="00FE66F1" w:rsidRDefault="00C5798E" w:rsidP="00606A2D">
      <w:pPr>
        <w:tabs>
          <w:tab w:val="left" w:pos="4500"/>
          <w:tab w:val="left" w:pos="4680"/>
          <w:tab w:val="right" w:pos="9360"/>
        </w:tabs>
        <w:spacing w:before="240" w:after="0"/>
        <w:rPr>
          <w:rFonts w:ascii="Arial" w:eastAsia="Times New Roman" w:hAnsi="Arial" w:cs="Arial"/>
          <w:sz w:val="20"/>
          <w:szCs w:val="20"/>
          <w:lang w:eastAsia="en-US"/>
        </w:rPr>
      </w:pPr>
      <w:r>
        <w:rPr>
          <w:noProof/>
        </w:rPr>
        <mc:AlternateContent>
          <mc:Choice Requires="wps">
            <w:drawing>
              <wp:anchor distT="0" distB="0" distL="114300" distR="114300" simplePos="0" relativeHeight="251656704" behindDoc="0" locked="0" layoutInCell="1" allowOverlap="1" wp14:anchorId="26B3AA92" wp14:editId="55A364AD">
                <wp:simplePos x="0" y="0"/>
                <wp:positionH relativeFrom="column">
                  <wp:posOffset>2927350</wp:posOffset>
                </wp:positionH>
                <wp:positionV relativeFrom="paragraph">
                  <wp:posOffset>169545</wp:posOffset>
                </wp:positionV>
                <wp:extent cx="137160" cy="54610"/>
                <wp:effectExtent l="3175" t="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18D5" id="Isosceles Triangle 2" o:spid="_x0000_s1026" type="#_x0000_t5" style="position:absolute;margin-left:230.5pt;margin-top:13.35pt;width:10.8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" fillcolor="black" stroked="f">
                <o:lock v:ext="edit" aspectratio="t"/>
              </v:shape>
            </w:pict>
          </mc:Fallback>
        </mc:AlternateContent>
      </w:r>
      <w:r>
        <w:rPr>
          <w:noProof/>
        </w:rPr>
        <mc:AlternateContent>
          <mc:Choice Requires="wps">
            <w:drawing>
              <wp:anchor distT="0" distB="0" distL="114300" distR="114300" simplePos="0" relativeHeight="251655680" behindDoc="0" locked="0" layoutInCell="1" allowOverlap="1" wp14:anchorId="785A1F2E" wp14:editId="346B1BDA">
                <wp:simplePos x="0" y="0"/>
                <wp:positionH relativeFrom="column">
                  <wp:posOffset>-39370</wp:posOffset>
                </wp:positionH>
                <wp:positionV relativeFrom="paragraph">
                  <wp:posOffset>169545</wp:posOffset>
                </wp:positionV>
                <wp:extent cx="137160" cy="54610"/>
                <wp:effectExtent l="3175" t="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3007" id="Isosceles Triangle 1" o:spid="_x0000_s1026" type="#_x0000_t5" style="position:absolute;margin-left:-3.1pt;margin-top:13.35pt;width:10.8pt;height:4.3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" fillcolor="black" stroked="f">
                <o:lock v:ext="edit" aspectratio="t"/>
              </v:shape>
            </w:pict>
          </mc:Fallback>
        </mc:AlternateContent>
      </w:r>
      <w:r w:rsidR="00791E9E" w:rsidRPr="00FE66F1">
        <w:rPr>
          <w:rFonts w:ascii="Arial" w:eastAsia="Times New Roman" w:hAnsi="Arial" w:cs="Arial"/>
          <w:sz w:val="20"/>
          <w:szCs w:val="20"/>
          <w:u w:val="single"/>
          <w:lang w:eastAsia="en-US"/>
        </w:rPr>
        <w:tab/>
      </w:r>
      <w:r w:rsidR="00791E9E" w:rsidRPr="00FE66F1">
        <w:rPr>
          <w:rFonts w:ascii="Arial" w:eastAsia="Times New Roman" w:hAnsi="Arial" w:cs="Arial"/>
          <w:sz w:val="20"/>
          <w:szCs w:val="20"/>
          <w:lang w:eastAsia="en-US"/>
        </w:rPr>
        <w:tab/>
      </w:r>
      <w:r w:rsidR="00791E9E" w:rsidRPr="00FE66F1">
        <w:rPr>
          <w:rFonts w:ascii="Arial" w:eastAsia="Times New Roman" w:hAnsi="Arial" w:cs="Arial"/>
          <w:sz w:val="20"/>
          <w:szCs w:val="20"/>
          <w:u w:val="single"/>
          <w:lang w:eastAsia="en-US"/>
        </w:rPr>
        <w:tab/>
      </w:r>
    </w:p>
    <w:p w14:paraId="740B9565" w14:textId="77777777" w:rsidR="00791E9E" w:rsidRPr="00FE66F1" w:rsidRDefault="00791E9E" w:rsidP="00606A2D">
      <w:pPr>
        <w:tabs>
          <w:tab w:val="left" w:pos="4680"/>
          <w:tab w:val="left" w:pos="8550"/>
        </w:tabs>
        <w:spacing w:after="0"/>
        <w:rPr>
          <w:rFonts w:ascii="Arial" w:eastAsia="Times New Roman" w:hAnsi="Arial" w:cs="Arial"/>
          <w:i/>
          <w:sz w:val="18"/>
          <w:szCs w:val="18"/>
          <w:lang w:eastAsia="en-US"/>
        </w:rPr>
      </w:pPr>
      <w:r w:rsidRPr="00FE66F1">
        <w:rPr>
          <w:rFonts w:ascii="Arial" w:eastAsia="Times New Roman" w:hAnsi="Arial" w:cs="Arial"/>
          <w:i/>
          <w:sz w:val="18"/>
          <w:szCs w:val="18"/>
          <w:lang w:eastAsia="en-US"/>
        </w:rPr>
        <w:t xml:space="preserve">Other Respondent </w:t>
      </w:r>
      <w:r w:rsidRPr="00FE66F1">
        <w:rPr>
          <w:rFonts w:ascii="Arial" w:eastAsia="Times New Roman" w:hAnsi="Arial" w:cs="Arial"/>
          <w:b/>
          <w:i/>
          <w:sz w:val="18"/>
          <w:szCs w:val="18"/>
          <w:lang w:eastAsia="en-US"/>
        </w:rPr>
        <w:t>or</w:t>
      </w:r>
      <w:r w:rsidRPr="00FE66F1">
        <w:rPr>
          <w:rFonts w:ascii="Arial" w:eastAsia="Times New Roman" w:hAnsi="Arial" w:cs="Arial"/>
          <w:i/>
          <w:sz w:val="18"/>
          <w:szCs w:val="18"/>
          <w:lang w:eastAsia="en-US"/>
        </w:rPr>
        <w:t xml:space="preserve"> lawyer signs here + WSBA #</w:t>
      </w:r>
      <w:r w:rsidRPr="00FE66F1">
        <w:rPr>
          <w:rFonts w:ascii="Arial" w:eastAsia="Times New Roman" w:hAnsi="Arial" w:cs="Arial"/>
          <w:i/>
          <w:sz w:val="18"/>
          <w:szCs w:val="18"/>
          <w:lang w:eastAsia="en-US"/>
        </w:rPr>
        <w:tab/>
        <w:t xml:space="preserve">Other </w:t>
      </w:r>
      <w:r>
        <w:rPr>
          <w:rFonts w:ascii="Arial" w:eastAsia="Times New Roman" w:hAnsi="Arial" w:cs="Arial"/>
          <w:i/>
          <w:sz w:val="18"/>
          <w:szCs w:val="18"/>
          <w:lang w:eastAsia="en-US"/>
        </w:rPr>
        <w:t xml:space="preserve">party </w:t>
      </w:r>
      <w:r w:rsidRPr="00FE66F1">
        <w:rPr>
          <w:rFonts w:ascii="Arial" w:eastAsia="Times New Roman" w:hAnsi="Arial" w:cs="Arial"/>
          <w:b/>
          <w:i/>
          <w:sz w:val="18"/>
          <w:szCs w:val="18"/>
          <w:lang w:eastAsia="en-US"/>
        </w:rPr>
        <w:t>or</w:t>
      </w:r>
      <w:r w:rsidRPr="00FE66F1">
        <w:rPr>
          <w:rFonts w:ascii="Arial" w:eastAsia="Times New Roman" w:hAnsi="Arial" w:cs="Arial"/>
          <w:i/>
          <w:sz w:val="18"/>
          <w:szCs w:val="18"/>
          <w:lang w:eastAsia="en-US"/>
        </w:rPr>
        <w:t xml:space="preserve"> </w:t>
      </w:r>
      <w:r>
        <w:rPr>
          <w:rFonts w:ascii="Arial" w:eastAsia="Times New Roman" w:hAnsi="Arial" w:cs="Arial"/>
          <w:i/>
          <w:sz w:val="18"/>
          <w:szCs w:val="18"/>
          <w:lang w:eastAsia="en-US"/>
        </w:rPr>
        <w:t>Guardian ad Litem</w:t>
      </w:r>
      <w:r w:rsidRPr="00FE66F1">
        <w:rPr>
          <w:rFonts w:ascii="Arial" w:eastAsia="Times New Roman" w:hAnsi="Arial" w:cs="Arial"/>
          <w:i/>
          <w:sz w:val="18"/>
          <w:szCs w:val="18"/>
          <w:lang w:eastAsia="en-US"/>
        </w:rPr>
        <w:t xml:space="preserve"> signs here + WSBA #</w:t>
      </w:r>
    </w:p>
    <w:p w14:paraId="7B6F320F" w14:textId="77777777" w:rsidR="00791E9E" w:rsidRPr="00FE66F1" w:rsidRDefault="00791E9E" w:rsidP="00606A2D">
      <w:pPr>
        <w:tabs>
          <w:tab w:val="left" w:pos="4500"/>
          <w:tab w:val="left" w:pos="4680"/>
          <w:tab w:val="right" w:pos="9360"/>
        </w:tabs>
        <w:spacing w:before="240" w:after="0"/>
        <w:rPr>
          <w:rFonts w:ascii="Arial" w:eastAsia="Times New Roman" w:hAnsi="Arial" w:cs="Arial"/>
          <w:sz w:val="20"/>
          <w:szCs w:val="20"/>
          <w:lang w:eastAsia="en-US"/>
        </w:rPr>
      </w:pPr>
      <w:r w:rsidRPr="00FE66F1">
        <w:rPr>
          <w:rFonts w:ascii="Arial" w:eastAsia="Times New Roman" w:hAnsi="Arial" w:cs="Arial"/>
          <w:sz w:val="20"/>
          <w:szCs w:val="20"/>
          <w:u w:val="single"/>
          <w:lang w:eastAsia="en-US"/>
        </w:rPr>
        <w:tab/>
      </w:r>
      <w:r w:rsidRPr="00FE66F1">
        <w:rPr>
          <w:rFonts w:ascii="Arial" w:eastAsia="Times New Roman" w:hAnsi="Arial" w:cs="Arial"/>
          <w:sz w:val="20"/>
          <w:szCs w:val="20"/>
          <w:lang w:eastAsia="en-US"/>
        </w:rPr>
        <w:tab/>
      </w:r>
      <w:r w:rsidRPr="00FE66F1">
        <w:rPr>
          <w:rFonts w:ascii="Arial" w:eastAsia="Times New Roman" w:hAnsi="Arial" w:cs="Arial"/>
          <w:sz w:val="20"/>
          <w:szCs w:val="20"/>
          <w:u w:val="single"/>
          <w:lang w:eastAsia="en-US"/>
        </w:rPr>
        <w:tab/>
      </w:r>
    </w:p>
    <w:p w14:paraId="73E058B7" w14:textId="1C41A59A" w:rsidR="00244826" w:rsidRPr="00FA5239" w:rsidRDefault="00791E9E" w:rsidP="00606A2D">
      <w:pPr>
        <w:tabs>
          <w:tab w:val="left" w:pos="3780"/>
          <w:tab w:val="left" w:pos="4680"/>
          <w:tab w:val="left" w:pos="8550"/>
        </w:tabs>
        <w:spacing w:after="0"/>
        <w:rPr>
          <w:rFonts w:ascii="Arial" w:eastAsia="Times New Roman" w:hAnsi="Arial" w:cs="Arial"/>
          <w:sz w:val="22"/>
          <w:lang w:eastAsia="en-US"/>
        </w:rPr>
      </w:pPr>
      <w:r w:rsidRPr="00FE66F1">
        <w:rPr>
          <w:rFonts w:ascii="Arial" w:eastAsia="Times New Roman" w:hAnsi="Arial" w:cs="Arial"/>
          <w:i/>
          <w:sz w:val="18"/>
          <w:szCs w:val="18"/>
          <w:lang w:eastAsia="en-US"/>
        </w:rPr>
        <w:t>Print Name</w:t>
      </w:r>
      <w:r w:rsidRPr="00FE66F1">
        <w:rPr>
          <w:rFonts w:ascii="Arial" w:eastAsia="Times New Roman" w:hAnsi="Arial" w:cs="Arial"/>
          <w:i/>
          <w:sz w:val="18"/>
          <w:szCs w:val="18"/>
          <w:lang w:eastAsia="en-US"/>
        </w:rPr>
        <w:tab/>
        <w:t>Date</w:t>
      </w:r>
      <w:r w:rsidRPr="00FE66F1">
        <w:rPr>
          <w:rFonts w:ascii="Arial" w:eastAsia="Times New Roman" w:hAnsi="Arial" w:cs="Arial"/>
          <w:i/>
          <w:sz w:val="18"/>
          <w:szCs w:val="18"/>
          <w:lang w:eastAsia="en-US"/>
        </w:rPr>
        <w:tab/>
        <w:t>Print Name</w:t>
      </w:r>
      <w:r w:rsidRPr="00FE66F1">
        <w:rPr>
          <w:rFonts w:ascii="Arial" w:eastAsia="Times New Roman" w:hAnsi="Arial" w:cs="Arial"/>
          <w:i/>
          <w:sz w:val="18"/>
          <w:szCs w:val="18"/>
          <w:lang w:eastAsia="en-US"/>
        </w:rPr>
        <w:tab/>
        <w:t>Date</w:t>
      </w:r>
    </w:p>
    <w:sectPr w:rsidR="00244826" w:rsidRPr="00FA5239" w:rsidSect="00F373A1">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F4D69" w14:textId="77777777" w:rsidR="00E37A56" w:rsidRDefault="00E37A56">
      <w:pPr>
        <w:spacing w:after="0"/>
      </w:pPr>
      <w:r>
        <w:separator/>
      </w:r>
    </w:p>
  </w:endnote>
  <w:endnote w:type="continuationSeparator" w:id="0">
    <w:p w14:paraId="21C4898A" w14:textId="77777777" w:rsidR="00E37A56" w:rsidRDefault="00E37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30"/>
      <w:gridCol w:w="3102"/>
    </w:tblGrid>
    <w:tr w:rsidR="002F4523" w14:paraId="6AF91E5C" w14:textId="77777777" w:rsidTr="00AA59D4">
      <w:tc>
        <w:tcPr>
          <w:tcW w:w="3192" w:type="dxa"/>
        </w:tcPr>
        <w:p w14:paraId="1F2F04E3" w14:textId="77777777" w:rsidR="002F4523" w:rsidRPr="003A4C58" w:rsidRDefault="002F4523" w:rsidP="00F373A1">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CR 56</w:t>
          </w:r>
        </w:p>
        <w:p w14:paraId="69DB4E68" w14:textId="2AA946FD" w:rsidR="002F4523" w:rsidRPr="005F10C9" w:rsidRDefault="002F4523" w:rsidP="00F373A1">
          <w:pPr>
            <w:pStyle w:val="Footer"/>
            <w:tabs>
              <w:tab w:val="clear" w:pos="4320"/>
              <w:tab w:val="clear" w:pos="8640"/>
              <w:tab w:val="center" w:pos="4680"/>
              <w:tab w:val="right" w:pos="9360"/>
            </w:tabs>
            <w:rPr>
              <w:rStyle w:val="PageNumber"/>
              <w:rFonts w:ascii="Arial" w:hAnsi="Arial" w:cs="Arial"/>
              <w:sz w:val="18"/>
              <w:szCs w:val="18"/>
            </w:rPr>
          </w:pPr>
          <w:r w:rsidRPr="005F10C9">
            <w:rPr>
              <w:rStyle w:val="PageNumber"/>
              <w:rFonts w:ascii="Arial" w:hAnsi="Arial" w:cs="Arial"/>
              <w:sz w:val="18"/>
              <w:szCs w:val="18"/>
            </w:rPr>
            <w:t xml:space="preserve">Mandatory Form </w:t>
          </w:r>
          <w:r w:rsidRPr="00B946DA">
            <w:rPr>
              <w:rStyle w:val="PageNumber"/>
              <w:rFonts w:ascii="Arial" w:hAnsi="Arial" w:cs="Arial"/>
              <w:sz w:val="18"/>
              <w:szCs w:val="18"/>
            </w:rPr>
            <w:t>(0</w:t>
          </w:r>
          <w:r w:rsidR="002635F4">
            <w:rPr>
              <w:rStyle w:val="PageNumber"/>
              <w:rFonts w:ascii="Arial" w:hAnsi="Arial" w:cs="Arial"/>
              <w:sz w:val="18"/>
              <w:szCs w:val="18"/>
            </w:rPr>
            <w:t>7</w:t>
          </w:r>
          <w:r w:rsidRPr="00B946DA">
            <w:rPr>
              <w:rStyle w:val="PageNumber"/>
              <w:rFonts w:ascii="Arial" w:hAnsi="Arial" w:cs="Arial"/>
              <w:sz w:val="18"/>
              <w:szCs w:val="18"/>
            </w:rPr>
            <w:t>/202</w:t>
          </w:r>
          <w:r w:rsidR="002635F4">
            <w:rPr>
              <w:rStyle w:val="PageNumber"/>
              <w:rFonts w:ascii="Arial" w:hAnsi="Arial" w:cs="Arial"/>
              <w:sz w:val="18"/>
              <w:szCs w:val="18"/>
            </w:rPr>
            <w:t>5</w:t>
          </w:r>
          <w:r w:rsidRPr="00B946DA">
            <w:rPr>
              <w:rStyle w:val="PageNumber"/>
              <w:rFonts w:ascii="Arial" w:hAnsi="Arial" w:cs="Arial"/>
              <w:sz w:val="18"/>
              <w:szCs w:val="18"/>
            </w:rPr>
            <w:t>)</w:t>
          </w:r>
          <w:r w:rsidRPr="002424C3">
            <w:rPr>
              <w:rStyle w:val="PageNumber"/>
              <w:rFonts w:ascii="Arial" w:hAnsi="Arial" w:cs="Arial"/>
              <w:i/>
              <w:sz w:val="18"/>
              <w:szCs w:val="18"/>
            </w:rPr>
            <w:t xml:space="preserve"> </w:t>
          </w:r>
        </w:p>
        <w:p w14:paraId="1D5BE9BD" w14:textId="77777777" w:rsidR="002F4523" w:rsidRPr="003A4C58" w:rsidRDefault="002F4523" w:rsidP="00F373A1">
          <w:pPr>
            <w:spacing w:after="0"/>
            <w:rPr>
              <w:rFonts w:ascii="Arial" w:hAnsi="Arial" w:cs="Arial"/>
            </w:rPr>
          </w:pPr>
          <w:r>
            <w:rPr>
              <w:rStyle w:val="PageNumber"/>
              <w:rFonts w:ascii="Arial" w:hAnsi="Arial" w:cs="Arial"/>
              <w:b/>
              <w:sz w:val="18"/>
              <w:szCs w:val="18"/>
            </w:rPr>
            <w:t>FL Parentage 314</w:t>
          </w:r>
        </w:p>
      </w:tc>
      <w:tc>
        <w:tcPr>
          <w:tcW w:w="3192" w:type="dxa"/>
        </w:tcPr>
        <w:p w14:paraId="6A22B819" w14:textId="77777777" w:rsidR="002F4523" w:rsidRPr="006D786A" w:rsidRDefault="002F4523" w:rsidP="006D786A">
          <w:pPr>
            <w:pStyle w:val="Footer"/>
            <w:jc w:val="center"/>
            <w:rPr>
              <w:rFonts w:ascii="Arial" w:hAnsi="Arial" w:cs="Arial"/>
              <w:sz w:val="18"/>
              <w:szCs w:val="18"/>
            </w:rPr>
          </w:pPr>
          <w:r w:rsidRPr="003F3688">
            <w:rPr>
              <w:rFonts w:ascii="Arial" w:hAnsi="Arial" w:cs="Arial"/>
              <w:sz w:val="18"/>
              <w:szCs w:val="18"/>
            </w:rPr>
            <w:t xml:space="preserve">Summary Judgment </w:t>
          </w:r>
          <w:r>
            <w:rPr>
              <w:rFonts w:ascii="Arial" w:hAnsi="Arial" w:cs="Arial"/>
              <w:sz w:val="18"/>
              <w:szCs w:val="18"/>
            </w:rPr>
            <w:t xml:space="preserve">Order </w:t>
          </w:r>
          <w:r>
            <w:rPr>
              <w:rFonts w:ascii="Arial" w:hAnsi="Arial" w:cs="Arial"/>
              <w:sz w:val="18"/>
              <w:szCs w:val="18"/>
            </w:rPr>
            <w:br/>
            <w:t>(Parentage)</w:t>
          </w:r>
        </w:p>
        <w:p w14:paraId="50FD7903" w14:textId="77777777" w:rsidR="002F4523" w:rsidRPr="003A4C58" w:rsidRDefault="002F4523" w:rsidP="00F373A1">
          <w:pPr>
            <w:pStyle w:val="Footer"/>
            <w:jc w:val="center"/>
            <w:rPr>
              <w:rFonts w:ascii="Arial" w:hAnsi="Arial" w:cs="Arial"/>
              <w:sz w:val="18"/>
              <w:szCs w:val="18"/>
            </w:rPr>
          </w:pPr>
          <w:r w:rsidRPr="003A4C58">
            <w:rPr>
              <w:rStyle w:val="PageNumber"/>
              <w:rFonts w:ascii="Arial" w:hAnsi="Arial" w:cs="Arial"/>
              <w:sz w:val="18"/>
              <w:szCs w:val="18"/>
            </w:rPr>
            <w:t xml:space="preserve">p. </w:t>
          </w:r>
          <w:r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Pr="003A4C58">
            <w:rPr>
              <w:rStyle w:val="PageNumber"/>
              <w:rFonts w:ascii="Arial" w:hAnsi="Arial" w:cs="Arial"/>
              <w:b/>
              <w:sz w:val="18"/>
              <w:szCs w:val="18"/>
            </w:rPr>
            <w:fldChar w:fldCharType="separate"/>
          </w:r>
          <w:r>
            <w:rPr>
              <w:rStyle w:val="PageNumber"/>
              <w:rFonts w:ascii="Arial" w:hAnsi="Arial" w:cs="Arial"/>
              <w:b/>
              <w:noProof/>
              <w:sz w:val="18"/>
              <w:szCs w:val="18"/>
            </w:rPr>
            <w:t>1</w:t>
          </w:r>
          <w:r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NUMPAGES </w:instrText>
          </w:r>
          <w:r w:rsidRPr="003A4C58">
            <w:rPr>
              <w:rStyle w:val="PageNumber"/>
              <w:rFonts w:ascii="Arial" w:hAnsi="Arial" w:cs="Arial"/>
              <w:b/>
              <w:sz w:val="18"/>
              <w:szCs w:val="18"/>
            </w:rPr>
            <w:fldChar w:fldCharType="separate"/>
          </w:r>
          <w:r>
            <w:rPr>
              <w:rStyle w:val="PageNumber"/>
              <w:rFonts w:ascii="Arial" w:hAnsi="Arial" w:cs="Arial"/>
              <w:b/>
              <w:noProof/>
              <w:sz w:val="18"/>
              <w:szCs w:val="18"/>
            </w:rPr>
            <w:t>5</w:t>
          </w:r>
          <w:r w:rsidRPr="003A4C58">
            <w:rPr>
              <w:rStyle w:val="PageNumber"/>
              <w:rFonts w:ascii="Arial" w:hAnsi="Arial" w:cs="Arial"/>
              <w:b/>
              <w:sz w:val="18"/>
              <w:szCs w:val="18"/>
            </w:rPr>
            <w:fldChar w:fldCharType="end"/>
          </w:r>
        </w:p>
      </w:tc>
      <w:tc>
        <w:tcPr>
          <w:tcW w:w="3192" w:type="dxa"/>
        </w:tcPr>
        <w:p w14:paraId="27185171" w14:textId="77777777" w:rsidR="002F4523" w:rsidRPr="003A4C58" w:rsidRDefault="002F4523" w:rsidP="00F373A1">
          <w:pPr>
            <w:pStyle w:val="Footer"/>
            <w:rPr>
              <w:rFonts w:ascii="Arial" w:hAnsi="Arial" w:cs="Arial"/>
              <w:sz w:val="18"/>
              <w:szCs w:val="18"/>
            </w:rPr>
          </w:pPr>
        </w:p>
      </w:tc>
    </w:tr>
  </w:tbl>
  <w:p w14:paraId="720EA61B" w14:textId="77777777" w:rsidR="002F4523" w:rsidRPr="003A4C58" w:rsidRDefault="002F452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2F4523" w14:paraId="1D726B24" w14:textId="77777777">
      <w:tc>
        <w:tcPr>
          <w:tcW w:w="3192" w:type="dxa"/>
        </w:tcPr>
        <w:p w14:paraId="0F76A25B" w14:textId="77777777" w:rsidR="002F4523" w:rsidRPr="00533298" w:rsidRDefault="002F4523" w:rsidP="00F373A1">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553F2B37" w14:textId="77777777" w:rsidR="002F4523" w:rsidRPr="00533298" w:rsidRDefault="002F4523" w:rsidP="00F373A1">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7369B29F" w14:textId="77777777" w:rsidR="002F4523" w:rsidRPr="00533298" w:rsidRDefault="002F4523" w:rsidP="00F373A1">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tcPr>
        <w:p w14:paraId="38F66F34" w14:textId="77777777" w:rsidR="002F4523" w:rsidRPr="00533298" w:rsidRDefault="002F4523" w:rsidP="00F373A1">
          <w:pPr>
            <w:pStyle w:val="Footer"/>
            <w:jc w:val="center"/>
            <w:rPr>
              <w:rFonts w:ascii="Arial" w:hAnsi="Arial" w:cs="Arial"/>
              <w:color w:val="3366FF"/>
              <w:sz w:val="18"/>
              <w:szCs w:val="18"/>
            </w:rPr>
          </w:pPr>
          <w:r w:rsidRPr="00533298">
            <w:rPr>
              <w:rFonts w:ascii="Arial" w:hAnsi="Arial" w:cs="Arial"/>
              <w:color w:val="3366FF"/>
              <w:sz w:val="18"/>
              <w:szCs w:val="18"/>
            </w:rPr>
            <w:t>Title</w:t>
          </w:r>
        </w:p>
        <w:p w14:paraId="6114F807" w14:textId="77777777" w:rsidR="002F4523" w:rsidRPr="00533298" w:rsidRDefault="002F4523" w:rsidP="00F373A1">
          <w:pPr>
            <w:pStyle w:val="Footer"/>
            <w:jc w:val="center"/>
            <w:rPr>
              <w:rFonts w:ascii="Arial" w:hAnsi="Arial" w:cs="Arial"/>
              <w:sz w:val="18"/>
              <w:szCs w:val="18"/>
            </w:rPr>
          </w:pPr>
        </w:p>
        <w:p w14:paraId="7C7C1216" w14:textId="77777777" w:rsidR="002F4523" w:rsidRPr="00533298" w:rsidRDefault="002F4523" w:rsidP="00F373A1">
          <w:pPr>
            <w:pStyle w:val="Footer"/>
            <w:jc w:val="center"/>
            <w:rPr>
              <w:rFonts w:ascii="Arial" w:hAnsi="Arial" w:cs="Arial"/>
              <w:sz w:val="18"/>
              <w:szCs w:val="18"/>
            </w:rPr>
          </w:pPr>
          <w:r w:rsidRPr="00533298">
            <w:rPr>
              <w:rStyle w:val="PageNumber"/>
              <w:rFonts w:ascii="Arial" w:hAnsi="Arial" w:cs="Arial"/>
              <w:sz w:val="18"/>
              <w:szCs w:val="18"/>
            </w:rPr>
            <w:t xml:space="preserve">p.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Pr="00533298">
            <w:rPr>
              <w:rStyle w:val="PageNumber"/>
              <w:rFonts w:ascii="Arial" w:hAnsi="Arial" w:cs="Arial"/>
              <w:b/>
              <w:sz w:val="18"/>
              <w:szCs w:val="18"/>
            </w:rPr>
            <w:fldChar w:fldCharType="separate"/>
          </w:r>
          <w:r>
            <w:rPr>
              <w:rStyle w:val="PageNumber"/>
              <w:rFonts w:ascii="Arial" w:hAnsi="Arial" w:cs="Arial"/>
              <w:b/>
              <w:noProof/>
              <w:sz w:val="18"/>
              <w:szCs w:val="18"/>
            </w:rPr>
            <w:t>5</w:t>
          </w:r>
          <w:r w:rsidRPr="00533298">
            <w:rPr>
              <w:rStyle w:val="PageNumber"/>
              <w:rFonts w:ascii="Arial" w:hAnsi="Arial" w:cs="Arial"/>
              <w:b/>
              <w:sz w:val="18"/>
              <w:szCs w:val="18"/>
            </w:rPr>
            <w:fldChar w:fldCharType="end"/>
          </w:r>
        </w:p>
      </w:tc>
      <w:tc>
        <w:tcPr>
          <w:tcW w:w="3192" w:type="dxa"/>
        </w:tcPr>
        <w:p w14:paraId="3ECEC543" w14:textId="77777777" w:rsidR="002F4523" w:rsidRPr="00533298" w:rsidRDefault="002F4523">
          <w:pPr>
            <w:pStyle w:val="Footer"/>
            <w:rPr>
              <w:rFonts w:ascii="Arial" w:hAnsi="Arial" w:cs="Arial"/>
              <w:sz w:val="18"/>
              <w:szCs w:val="18"/>
            </w:rPr>
          </w:pPr>
        </w:p>
      </w:tc>
    </w:tr>
  </w:tbl>
  <w:p w14:paraId="498508B6" w14:textId="77777777" w:rsidR="002F4523" w:rsidRPr="008364CE" w:rsidRDefault="002F452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EAE4C" w14:textId="77777777" w:rsidR="00E37A56" w:rsidRDefault="00E37A56">
      <w:pPr>
        <w:spacing w:after="0"/>
      </w:pPr>
      <w:r>
        <w:separator/>
      </w:r>
    </w:p>
  </w:footnote>
  <w:footnote w:type="continuationSeparator" w:id="0">
    <w:p w14:paraId="24922259" w14:textId="77777777" w:rsidR="00E37A56" w:rsidRDefault="00E37A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pt;height:17.3pt;visibility:visible" o:bullet="t">
        <v:imagedata r:id="rId1" o:title=""/>
      </v:shape>
    </w:pict>
  </w:numPicBullet>
  <w:numPicBullet w:numPicBulletId="1">
    <w:pict>
      <v:shape id="_x0000_i1027" type="#_x0000_t75" alt="11_BIG" style="width:15pt;height:15pt;visibility:visible" o:bullet="t">
        <v:imagedata r:id="rId2" o:title=""/>
      </v:shape>
    </w:pict>
  </w:numPicBullet>
  <w:numPicBullet w:numPicBulletId="2">
    <w:pict>
      <v:shape id="_x0000_i1028" type="#_x0000_t75" style="width:14.4pt;height:14.4pt;visibility:visible" o:bullet="t">
        <v:imagedata r:id="rId3" o:title=""/>
      </v:shape>
    </w:pict>
  </w:numPicBullet>
  <w:numPicBullet w:numPicBulletId="3">
    <w:pict>
      <v:shape id="_x0000_i1029" type="#_x0000_t75" style="width:14.4pt;height:14.4pt;visibility:visible" o:bullet="t">
        <v:imagedata r:id="rId4" o:title=""/>
      </v:shape>
    </w:pict>
  </w:numPicBullet>
  <w:numPicBullet w:numPicBulletId="4">
    <w:pict>
      <v:shape id="_x0000_i1030" type="#_x0000_t75" style="width:17.3pt;height:17.3pt;visibility:visible" o:bullet="t">
        <v:imagedata r:id="rId5" o:title=""/>
      </v:shape>
    </w:pict>
  </w:numPicBullet>
  <w:numPicBullet w:numPicBulletId="5">
    <w:pict>
      <v:shape id="_x0000_i1031" type="#_x0000_t75" style="width:17.3pt;height:17.3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65B086F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87091A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24982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48042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AFAC59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84493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C14F0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B68AF4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95A093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F04F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742701"/>
    <w:multiLevelType w:val="hybridMultilevel"/>
    <w:tmpl w:val="21F04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F03DA"/>
    <w:multiLevelType w:val="hybridMultilevel"/>
    <w:tmpl w:val="8D685D96"/>
    <w:lvl w:ilvl="0" w:tplc="794E1316">
      <w:start w:val="9"/>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371F9"/>
    <w:multiLevelType w:val="hybridMultilevel"/>
    <w:tmpl w:val="4DCE683A"/>
    <w:lvl w:ilvl="0" w:tplc="D24C3006">
      <w:start w:val="1"/>
      <w:numFmt w:val="decimal"/>
      <w:lvlText w:val="%1."/>
      <w:lvlJc w:val="left"/>
      <w:pPr>
        <w:ind w:left="990" w:hanging="54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0C32C3"/>
    <w:multiLevelType w:val="hybridMultilevel"/>
    <w:tmpl w:val="F2F09BC2"/>
    <w:lvl w:ilvl="0" w:tplc="D4BA5AEC">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E3E43"/>
    <w:multiLevelType w:val="hybridMultilevel"/>
    <w:tmpl w:val="DF7651BA"/>
    <w:lvl w:ilvl="0" w:tplc="C1B24E20">
      <w:start w:val="1"/>
      <w:numFmt w:val="decimal"/>
      <w:lvlText w:val="%1."/>
      <w:lvlJc w:val="left"/>
      <w:pPr>
        <w:ind w:left="900" w:hanging="540"/>
      </w:pPr>
      <w:rPr>
        <w:rFonts w:ascii="Arial Black" w:hAnsi="Arial Black"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F25A4"/>
    <w:multiLevelType w:val="hybridMultilevel"/>
    <w:tmpl w:val="7F1277CA"/>
    <w:lvl w:ilvl="0" w:tplc="08340B3C">
      <w:start w:val="1"/>
      <w:numFmt w:val="decimal"/>
      <w:lvlText w:val="%1."/>
      <w:lvlJc w:val="left"/>
      <w:pPr>
        <w:ind w:left="540" w:hanging="360"/>
      </w:pPr>
      <w:rPr>
        <w:rFonts w:ascii="Arial Black" w:hAnsi="Arial Black"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1653D"/>
    <w:multiLevelType w:val="hybridMultilevel"/>
    <w:tmpl w:val="02503796"/>
    <w:lvl w:ilvl="0" w:tplc="F4AC27CC">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24C91"/>
    <w:multiLevelType w:val="hybridMultilevel"/>
    <w:tmpl w:val="3DC4E1E0"/>
    <w:lvl w:ilvl="0" w:tplc="3948D6A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1135373731">
    <w:abstractNumId w:val="0"/>
  </w:num>
  <w:num w:numId="2" w16cid:durableId="8337416">
    <w:abstractNumId w:val="14"/>
  </w:num>
  <w:num w:numId="3" w16cid:durableId="472908973">
    <w:abstractNumId w:val="16"/>
  </w:num>
  <w:num w:numId="4" w16cid:durableId="1881283668">
    <w:abstractNumId w:val="13"/>
  </w:num>
  <w:num w:numId="5" w16cid:durableId="361563207">
    <w:abstractNumId w:val="18"/>
  </w:num>
  <w:num w:numId="6" w16cid:durableId="1177887033">
    <w:abstractNumId w:val="17"/>
  </w:num>
  <w:num w:numId="7" w16cid:durableId="1651013574">
    <w:abstractNumId w:val="10"/>
  </w:num>
  <w:num w:numId="8" w16cid:durableId="85619279">
    <w:abstractNumId w:val="8"/>
  </w:num>
  <w:num w:numId="9" w16cid:durableId="34084218">
    <w:abstractNumId w:val="7"/>
  </w:num>
  <w:num w:numId="10" w16cid:durableId="106780837">
    <w:abstractNumId w:val="6"/>
  </w:num>
  <w:num w:numId="11" w16cid:durableId="1626035283">
    <w:abstractNumId w:val="5"/>
  </w:num>
  <w:num w:numId="12" w16cid:durableId="1218590763">
    <w:abstractNumId w:val="9"/>
  </w:num>
  <w:num w:numId="13" w16cid:durableId="185797620">
    <w:abstractNumId w:val="4"/>
  </w:num>
  <w:num w:numId="14" w16cid:durableId="647781249">
    <w:abstractNumId w:val="3"/>
  </w:num>
  <w:num w:numId="15" w16cid:durableId="249243086">
    <w:abstractNumId w:val="2"/>
  </w:num>
  <w:num w:numId="16" w16cid:durableId="894698691">
    <w:abstractNumId w:val="1"/>
  </w:num>
  <w:num w:numId="17" w16cid:durableId="863636071">
    <w:abstractNumId w:val="21"/>
  </w:num>
  <w:num w:numId="18" w16cid:durableId="747000916">
    <w:abstractNumId w:val="23"/>
  </w:num>
  <w:num w:numId="19" w16cid:durableId="619534428">
    <w:abstractNumId w:val="15"/>
  </w:num>
  <w:num w:numId="20" w16cid:durableId="1230504713">
    <w:abstractNumId w:val="22"/>
  </w:num>
  <w:num w:numId="21" w16cid:durableId="1315141524">
    <w:abstractNumId w:val="11"/>
  </w:num>
  <w:num w:numId="22" w16cid:durableId="41371244">
    <w:abstractNumId w:val="19"/>
  </w:num>
  <w:num w:numId="23" w16cid:durableId="1446273380">
    <w:abstractNumId w:val="20"/>
  </w:num>
  <w:num w:numId="24" w16cid:durableId="6749151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15CA2"/>
    <w:rsid w:val="00032CE1"/>
    <w:rsid w:val="00047E58"/>
    <w:rsid w:val="00063E91"/>
    <w:rsid w:val="00076770"/>
    <w:rsid w:val="000776BE"/>
    <w:rsid w:val="000A0248"/>
    <w:rsid w:val="000A07ED"/>
    <w:rsid w:val="000A207C"/>
    <w:rsid w:val="000D0166"/>
    <w:rsid w:val="000D0E19"/>
    <w:rsid w:val="000F23FD"/>
    <w:rsid w:val="00140075"/>
    <w:rsid w:val="00145DF0"/>
    <w:rsid w:val="00146B02"/>
    <w:rsid w:val="00155A37"/>
    <w:rsid w:val="0015750C"/>
    <w:rsid w:val="001729F5"/>
    <w:rsid w:val="00180DD2"/>
    <w:rsid w:val="00182AB0"/>
    <w:rsid w:val="00195F7C"/>
    <w:rsid w:val="0019636B"/>
    <w:rsid w:val="001A02B0"/>
    <w:rsid w:val="001A28A0"/>
    <w:rsid w:val="001A4D96"/>
    <w:rsid w:val="001A5860"/>
    <w:rsid w:val="001A70AC"/>
    <w:rsid w:val="001B087C"/>
    <w:rsid w:val="001D6514"/>
    <w:rsid w:val="001E008F"/>
    <w:rsid w:val="001E3316"/>
    <w:rsid w:val="002017AC"/>
    <w:rsid w:val="002019D8"/>
    <w:rsid w:val="002167FC"/>
    <w:rsid w:val="0022172F"/>
    <w:rsid w:val="002251D4"/>
    <w:rsid w:val="002252CC"/>
    <w:rsid w:val="002262C5"/>
    <w:rsid w:val="002424C3"/>
    <w:rsid w:val="002443E4"/>
    <w:rsid w:val="00244826"/>
    <w:rsid w:val="00244884"/>
    <w:rsid w:val="00256760"/>
    <w:rsid w:val="002635F4"/>
    <w:rsid w:val="00286B5F"/>
    <w:rsid w:val="00293638"/>
    <w:rsid w:val="00294E3A"/>
    <w:rsid w:val="00297D2F"/>
    <w:rsid w:val="002A7F52"/>
    <w:rsid w:val="002C5F8F"/>
    <w:rsid w:val="002E6E45"/>
    <w:rsid w:val="002F4523"/>
    <w:rsid w:val="002F7808"/>
    <w:rsid w:val="0031352C"/>
    <w:rsid w:val="0031508D"/>
    <w:rsid w:val="00334A3F"/>
    <w:rsid w:val="003352DD"/>
    <w:rsid w:val="003725D7"/>
    <w:rsid w:val="00380C47"/>
    <w:rsid w:val="0038553B"/>
    <w:rsid w:val="003C4B3D"/>
    <w:rsid w:val="003C7906"/>
    <w:rsid w:val="003D2588"/>
    <w:rsid w:val="003D6128"/>
    <w:rsid w:val="003D78D0"/>
    <w:rsid w:val="003E3C3E"/>
    <w:rsid w:val="00411E2E"/>
    <w:rsid w:val="00412578"/>
    <w:rsid w:val="0043188E"/>
    <w:rsid w:val="00447107"/>
    <w:rsid w:val="004571B4"/>
    <w:rsid w:val="00462BAE"/>
    <w:rsid w:val="004A04DF"/>
    <w:rsid w:val="004B4A84"/>
    <w:rsid w:val="004B732F"/>
    <w:rsid w:val="004B763F"/>
    <w:rsid w:val="00574E37"/>
    <w:rsid w:val="00582137"/>
    <w:rsid w:val="005A6C3B"/>
    <w:rsid w:val="005B6C68"/>
    <w:rsid w:val="005C4112"/>
    <w:rsid w:val="005C53A0"/>
    <w:rsid w:val="005D0630"/>
    <w:rsid w:val="005D360C"/>
    <w:rsid w:val="005F10C9"/>
    <w:rsid w:val="005F3600"/>
    <w:rsid w:val="00606A2D"/>
    <w:rsid w:val="00610978"/>
    <w:rsid w:val="00623DB2"/>
    <w:rsid w:val="0064572B"/>
    <w:rsid w:val="006A75AE"/>
    <w:rsid w:val="006B555E"/>
    <w:rsid w:val="006C4E8D"/>
    <w:rsid w:val="006D3657"/>
    <w:rsid w:val="006D786A"/>
    <w:rsid w:val="007334FF"/>
    <w:rsid w:val="007450B6"/>
    <w:rsid w:val="007454EF"/>
    <w:rsid w:val="00753913"/>
    <w:rsid w:val="00791E9E"/>
    <w:rsid w:val="007C084D"/>
    <w:rsid w:val="007E43E5"/>
    <w:rsid w:val="007E47F0"/>
    <w:rsid w:val="007F3548"/>
    <w:rsid w:val="00801E07"/>
    <w:rsid w:val="00807EE9"/>
    <w:rsid w:val="00811B01"/>
    <w:rsid w:val="00842F99"/>
    <w:rsid w:val="00852B9C"/>
    <w:rsid w:val="008575D6"/>
    <w:rsid w:val="0088339D"/>
    <w:rsid w:val="00884883"/>
    <w:rsid w:val="00890DE7"/>
    <w:rsid w:val="008C15C4"/>
    <w:rsid w:val="008C26F7"/>
    <w:rsid w:val="008D4FF8"/>
    <w:rsid w:val="008D568E"/>
    <w:rsid w:val="008E7FAE"/>
    <w:rsid w:val="008F1258"/>
    <w:rsid w:val="00911CB1"/>
    <w:rsid w:val="009120BF"/>
    <w:rsid w:val="00922EF2"/>
    <w:rsid w:val="00924F6A"/>
    <w:rsid w:val="009263B7"/>
    <w:rsid w:val="00930AE5"/>
    <w:rsid w:val="00935DD3"/>
    <w:rsid w:val="00947541"/>
    <w:rsid w:val="009540DC"/>
    <w:rsid w:val="009E1147"/>
    <w:rsid w:val="00A07C25"/>
    <w:rsid w:val="00A165F5"/>
    <w:rsid w:val="00A246B5"/>
    <w:rsid w:val="00A53EC5"/>
    <w:rsid w:val="00A74B27"/>
    <w:rsid w:val="00A83546"/>
    <w:rsid w:val="00A90552"/>
    <w:rsid w:val="00A9694C"/>
    <w:rsid w:val="00AA59D4"/>
    <w:rsid w:val="00AF4580"/>
    <w:rsid w:val="00AF4645"/>
    <w:rsid w:val="00AF7609"/>
    <w:rsid w:val="00B24D94"/>
    <w:rsid w:val="00B27086"/>
    <w:rsid w:val="00B35400"/>
    <w:rsid w:val="00B54B50"/>
    <w:rsid w:val="00B61ED1"/>
    <w:rsid w:val="00B65E16"/>
    <w:rsid w:val="00B7702B"/>
    <w:rsid w:val="00B91307"/>
    <w:rsid w:val="00B92FAA"/>
    <w:rsid w:val="00B946DA"/>
    <w:rsid w:val="00BB6BA2"/>
    <w:rsid w:val="00BC2E9A"/>
    <w:rsid w:val="00BE17FD"/>
    <w:rsid w:val="00C11AAB"/>
    <w:rsid w:val="00C354C7"/>
    <w:rsid w:val="00C40C04"/>
    <w:rsid w:val="00C423A8"/>
    <w:rsid w:val="00C5798E"/>
    <w:rsid w:val="00C60943"/>
    <w:rsid w:val="00C666D0"/>
    <w:rsid w:val="00C738B9"/>
    <w:rsid w:val="00C77C41"/>
    <w:rsid w:val="00CA09EE"/>
    <w:rsid w:val="00CB772C"/>
    <w:rsid w:val="00CB7E9B"/>
    <w:rsid w:val="00CD0C67"/>
    <w:rsid w:val="00D02B56"/>
    <w:rsid w:val="00D34276"/>
    <w:rsid w:val="00D3507B"/>
    <w:rsid w:val="00D72194"/>
    <w:rsid w:val="00DA40AA"/>
    <w:rsid w:val="00DC1799"/>
    <w:rsid w:val="00DE5C8C"/>
    <w:rsid w:val="00DF09F4"/>
    <w:rsid w:val="00DF3499"/>
    <w:rsid w:val="00E11862"/>
    <w:rsid w:val="00E2414C"/>
    <w:rsid w:val="00E33547"/>
    <w:rsid w:val="00E37A56"/>
    <w:rsid w:val="00E42EE1"/>
    <w:rsid w:val="00E54122"/>
    <w:rsid w:val="00E6477F"/>
    <w:rsid w:val="00E77BF9"/>
    <w:rsid w:val="00E9666D"/>
    <w:rsid w:val="00EE69AB"/>
    <w:rsid w:val="00F04DCC"/>
    <w:rsid w:val="00F1483B"/>
    <w:rsid w:val="00F219F2"/>
    <w:rsid w:val="00F269C6"/>
    <w:rsid w:val="00F33F40"/>
    <w:rsid w:val="00F373A1"/>
    <w:rsid w:val="00F54146"/>
    <w:rsid w:val="00FA7E26"/>
    <w:rsid w:val="00FB5444"/>
    <w:rsid w:val="00FE3951"/>
    <w:rsid w:val="00FF4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D3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uiPriority w:val="99"/>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uiPriority w:val="99"/>
    <w:rsid w:val="002E18C7"/>
    <w:rPr>
      <w:szCs w:val="20"/>
    </w:rPr>
  </w:style>
  <w:style w:type="character" w:customStyle="1" w:styleId="CommentTextChar">
    <w:name w:val="Comment Text Char"/>
    <w:link w:val="CommentText"/>
    <w:uiPriority w:val="99"/>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note">
    <w:name w:val="WA note"/>
    <w:basedOn w:val="Normal"/>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link w:val="WAsubcheckboxChar"/>
    <w:uiPriority w:val="99"/>
    <w:qFormat/>
    <w:rsid w:val="00ED4323"/>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uiPriority w:val="99"/>
    <w:locked/>
    <w:rsid w:val="00244826"/>
    <w:rPr>
      <w:rFonts w:ascii="Arial" w:eastAsia="MS Mincho" w:hAnsi="Arial" w:cs="Arial"/>
      <w:spacing w:val="-2"/>
      <w:sz w:val="22"/>
      <w:szCs w:val="22"/>
      <w:lang w:eastAsia="ja-JP"/>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A641B8"/>
    <w:pPr>
      <w:numPr>
        <w:numId w:val="3"/>
      </w:numPr>
      <w:tabs>
        <w:tab w:val="left" w:pos="0"/>
        <w:tab w:val="left" w:pos="2880"/>
      </w:tabs>
      <w:spacing w:before="240"/>
      <w:ind w:left="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50683A"/>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
    <w:qFormat/>
    <w:rsid w:val="0050683A"/>
    <w:pPr>
      <w:tabs>
        <w:tab w:val="left" w:pos="9360"/>
      </w:tabs>
      <w:ind w:left="900" w:firstLine="0"/>
    </w:pPr>
    <w:rPr>
      <w:u w:val="single"/>
    </w:rPr>
  </w:style>
  <w:style w:type="paragraph" w:customStyle="1" w:styleId="WABody4AboveIndented">
    <w:name w:val="WA Body 4 Above Indented"/>
    <w:basedOn w:val="Normal"/>
    <w:qFormat/>
    <w:rsid w:val="0050683A"/>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50683A"/>
    <w:pPr>
      <w:tabs>
        <w:tab w:val="clear" w:pos="1260"/>
        <w:tab w:val="clear" w:pos="5400"/>
        <w:tab w:val="left" w:pos="1620"/>
      </w:tabs>
      <w:ind w:left="1620"/>
    </w:pPr>
  </w:style>
  <w:style w:type="paragraph" w:customStyle="1" w:styleId="WABulletList">
    <w:name w:val="WA Bullet List"/>
    <w:basedOn w:val="Normal"/>
    <w:qFormat/>
    <w:rsid w:val="003A4C58"/>
    <w:pPr>
      <w:numPr>
        <w:numId w:val="17"/>
      </w:numPr>
      <w:tabs>
        <w:tab w:val="left" w:pos="1260"/>
      </w:tabs>
      <w:spacing w:before="60" w:after="0"/>
      <w:ind w:left="1260"/>
    </w:pPr>
    <w:rPr>
      <w:rFonts w:ascii="Arial" w:hAnsi="Arial" w:cs="Arial"/>
      <w:sz w:val="22"/>
    </w:rPr>
  </w:style>
  <w:style w:type="paragraph" w:customStyle="1" w:styleId="WAFormTitle">
    <w:name w:val="WA Form Title"/>
    <w:basedOn w:val="Normal"/>
    <w:qFormat/>
    <w:rsid w:val="00032CE1"/>
    <w:pPr>
      <w:tabs>
        <w:tab w:val="center" w:pos="4320"/>
        <w:tab w:val="right" w:pos="8640"/>
        <w:tab w:val="right" w:pos="9360"/>
      </w:tabs>
      <w:spacing w:before="200" w:after="120"/>
    </w:pPr>
    <w:rPr>
      <w:rFonts w:ascii="Arial" w:hAnsi="Arial" w:cs="Arial"/>
      <w:b/>
      <w:sz w:val="32"/>
      <w:szCs w:val="34"/>
    </w:rPr>
  </w:style>
  <w:style w:type="paragraph" w:customStyle="1" w:styleId="WAItal10">
    <w:name w:val="WA Ital 10"/>
    <w:basedOn w:val="Normal"/>
    <w:qFormat/>
    <w:rsid w:val="0050683A"/>
    <w:rPr>
      <w:rFonts w:ascii="Arial" w:hAnsi="Arial"/>
      <w:i/>
      <w:sz w:val="20"/>
      <w:szCs w:val="20"/>
    </w:rPr>
  </w:style>
  <w:style w:type="paragraph" w:customStyle="1" w:styleId="WAsectionheading">
    <w:name w:val="WA section heading"/>
    <w:basedOn w:val="Normal"/>
    <w:qFormat/>
    <w:rsid w:val="00032CE1"/>
    <w:pPr>
      <w:spacing w:before="200" w:after="120"/>
      <w:ind w:left="547" w:hanging="547"/>
      <w:outlineLvl w:val="1"/>
    </w:pPr>
    <w:rPr>
      <w:rFonts w:ascii="Arial" w:hAnsi="Arial"/>
      <w:b/>
    </w:rPr>
  </w:style>
  <w:style w:type="paragraph" w:customStyle="1" w:styleId="WAPage1header">
    <w:name w:val="WA Page 1 header"/>
    <w:basedOn w:val="Normal"/>
    <w:qFormat/>
    <w:rsid w:val="0050683A"/>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
    <w:qFormat/>
    <w:rsid w:val="0050683A"/>
    <w:pPr>
      <w:tabs>
        <w:tab w:val="left" w:pos="9360"/>
      </w:tabs>
    </w:pPr>
  </w:style>
  <w:style w:type="paragraph" w:customStyle="1" w:styleId="WASubBulletList">
    <w:name w:val="WA Sub Bullet List"/>
    <w:basedOn w:val="WABulletList"/>
    <w:qFormat/>
    <w:rsid w:val="0050683A"/>
    <w:pPr>
      <w:numPr>
        <w:numId w:val="5"/>
      </w:numPr>
      <w:tabs>
        <w:tab w:val="left" w:pos="1980"/>
      </w:tabs>
    </w:pPr>
  </w:style>
  <w:style w:type="paragraph" w:customStyle="1" w:styleId="WATableBodyText">
    <w:name w:val="WA Table Body Text"/>
    <w:basedOn w:val="Normal"/>
    <w:qFormat/>
    <w:rsid w:val="0050683A"/>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50683A"/>
    <w:pPr>
      <w:tabs>
        <w:tab w:val="left" w:pos="9360"/>
      </w:tabs>
      <w:suppressAutoHyphens/>
      <w:spacing w:after="0"/>
      <w:jc w:val="center"/>
    </w:pPr>
    <w:rPr>
      <w:rFonts w:ascii="Arial" w:hAnsi="Arial" w:cs="Arial"/>
      <w:sz w:val="22"/>
      <w:szCs w:val="22"/>
    </w:rPr>
  </w:style>
  <w:style w:type="paragraph" w:customStyle="1" w:styleId="WABody4aboveIndented0">
    <w:name w:val="WA Body 4 above Indented"/>
    <w:basedOn w:val="Normal"/>
    <w:qFormat/>
    <w:rsid w:val="00FA41E6"/>
    <w:pPr>
      <w:tabs>
        <w:tab w:val="left" w:pos="1260"/>
        <w:tab w:val="left" w:pos="9360"/>
      </w:tabs>
      <w:suppressAutoHyphens/>
      <w:spacing w:before="80" w:after="0"/>
      <w:ind w:left="1267" w:hanging="360"/>
    </w:pPr>
    <w:rPr>
      <w:rFonts w:ascii="Arial" w:hAnsi="Arial" w:cs="Arial"/>
      <w:sz w:val="22"/>
      <w:szCs w:val="22"/>
    </w:rPr>
  </w:style>
  <w:style w:type="paragraph" w:customStyle="1" w:styleId="WABody6AboveNoHang">
    <w:name w:val="WA Body 6 Above No Hang"/>
    <w:qFormat/>
    <w:rsid w:val="00307FFD"/>
    <w:pPr>
      <w:spacing w:before="120"/>
      <w:ind w:left="540" w:firstLine="7"/>
    </w:pPr>
    <w:rPr>
      <w:rFonts w:ascii="Arial" w:eastAsia="MS Mincho" w:hAnsi="Arial" w:cs="Arial"/>
      <w:sz w:val="22"/>
      <w:szCs w:val="22"/>
      <w:lang w:eastAsia="ja-JP"/>
    </w:rPr>
  </w:style>
  <w:style w:type="paragraph" w:customStyle="1" w:styleId="WABody6AboveHang">
    <w:name w:val="WA Body 6 Above Hang"/>
    <w:basedOn w:val="Normal"/>
    <w:qFormat/>
    <w:rsid w:val="00000D59"/>
    <w:pPr>
      <w:spacing w:before="120" w:after="0"/>
      <w:ind w:left="900" w:hanging="353"/>
    </w:pPr>
    <w:rPr>
      <w:rFonts w:ascii="Arial" w:hAnsi="Arial" w:cs="Arial"/>
      <w:sz w:val="22"/>
      <w:szCs w:val="22"/>
    </w:rPr>
  </w:style>
  <w:style w:type="paragraph" w:styleId="DocumentMap">
    <w:name w:val="Document Map"/>
    <w:basedOn w:val="Normal"/>
    <w:link w:val="DocumentMapChar"/>
    <w:rsid w:val="00712D3E"/>
    <w:rPr>
      <w:rFonts w:ascii="Lucida Grande" w:hAnsi="Lucida Grande"/>
    </w:rPr>
  </w:style>
  <w:style w:type="character" w:customStyle="1" w:styleId="DocumentMapChar">
    <w:name w:val="Document Map Char"/>
    <w:link w:val="DocumentMap"/>
    <w:rsid w:val="00712D3E"/>
    <w:rPr>
      <w:rFonts w:ascii="Lucida Grande" w:eastAsia="MS Mincho" w:hAnsi="Lucida Grande" w:cs="Lucida Grande"/>
      <w:sz w:val="24"/>
      <w:szCs w:val="24"/>
      <w:lang w:eastAsia="ja-JP"/>
    </w:rPr>
  </w:style>
  <w:style w:type="paragraph" w:customStyle="1" w:styleId="WA1stlineaftersub">
    <w:name w:val="WA 1st line after sub"/>
    <w:basedOn w:val="WABody6above"/>
    <w:qFormat/>
    <w:rsid w:val="001E008F"/>
    <w:pPr>
      <w:spacing w:before="80"/>
      <w:ind w:left="900" w:hanging="353"/>
    </w:pPr>
  </w:style>
  <w:style w:type="paragraph" w:customStyle="1" w:styleId="WABody38flush">
    <w:name w:val="WA Body .38&quot; flush"/>
    <w:basedOn w:val="Normal"/>
    <w:uiPriority w:val="99"/>
    <w:qFormat/>
    <w:rsid w:val="00244826"/>
    <w:pPr>
      <w:spacing w:before="120" w:after="0"/>
      <w:ind w:left="547"/>
    </w:pPr>
    <w:rPr>
      <w:rFonts w:ascii="Arial" w:hAnsi="Arial" w:cs="Arial"/>
      <w:spacing w:val="-2"/>
      <w:sz w:val="22"/>
      <w:szCs w:val="20"/>
    </w:rPr>
  </w:style>
  <w:style w:type="paragraph" w:styleId="Revision">
    <w:name w:val="Revision"/>
    <w:hidden/>
    <w:rsid w:val="00D3507B"/>
    <w:rPr>
      <w:rFonts w:eastAsia="MS Mincho"/>
      <w:sz w:val="24"/>
      <w:szCs w:val="24"/>
      <w:lang w:eastAsia="ja-JP"/>
    </w:rPr>
  </w:style>
  <w:style w:type="paragraph" w:styleId="BodyTextIndent2">
    <w:name w:val="Body Text Indent 2"/>
    <w:basedOn w:val="Normal"/>
    <w:link w:val="BodyTextIndent2Char"/>
    <w:rsid w:val="00753913"/>
    <w:pPr>
      <w:spacing w:after="120" w:line="480" w:lineRule="auto"/>
      <w:ind w:left="360"/>
    </w:pPr>
  </w:style>
  <w:style w:type="character" w:customStyle="1" w:styleId="BodyTextIndent2Char">
    <w:name w:val="Body Text Indent 2 Char"/>
    <w:link w:val="BodyTextIndent2"/>
    <w:rsid w:val="00753913"/>
    <w:rPr>
      <w:rFonts w:eastAsia="MS Mincho"/>
      <w:sz w:val="24"/>
      <w:szCs w:val="24"/>
      <w:lang w:eastAsia="ja-JP"/>
    </w:rPr>
  </w:style>
  <w:style w:type="paragraph" w:styleId="NormalWeb">
    <w:name w:val="Normal (Web)"/>
    <w:basedOn w:val="Normal"/>
    <w:uiPriority w:val="99"/>
    <w:unhideWhenUsed/>
    <w:rsid w:val="0038553B"/>
    <w:pPr>
      <w:spacing w:before="100" w:beforeAutospacing="1" w:after="100" w:afterAutospacing="1"/>
    </w:pPr>
    <w:rPr>
      <w:rFonts w:ascii="Times New Roman" w:eastAsia="Times New Roman" w:hAnsi="Times New Roman"/>
      <w:lang w:eastAsia="en-US"/>
    </w:rPr>
  </w:style>
  <w:style w:type="character" w:styleId="FollowedHyperlink">
    <w:name w:val="FollowedHyperlink"/>
    <w:semiHidden/>
    <w:unhideWhenUsed/>
    <w:rsid w:val="00447107"/>
    <w:rPr>
      <w:color w:val="954F72"/>
      <w:u w:val="single"/>
    </w:rPr>
  </w:style>
  <w:style w:type="character" w:styleId="UnresolvedMention">
    <w:name w:val="Unresolved Mention"/>
    <w:basedOn w:val="DefaultParagraphFont"/>
    <w:uiPriority w:val="99"/>
    <w:semiHidden/>
    <w:unhideWhenUsed/>
    <w:rsid w:val="00B9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9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h.wa.gov/licenses-permits-and-certificates/vital-records/parentage/court-ordered-parent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7293</CharactersWithSpaces>
  <SharedDoc>false</SharedDoc>
  <HLinks>
    <vt:vector size="6" baseType="variant">
      <vt:variant>
        <vt:i4>5832798</vt:i4>
      </vt:variant>
      <vt:variant>
        <vt:i4>84</vt:i4>
      </vt:variant>
      <vt:variant>
        <vt:i4>0</vt:i4>
      </vt:variant>
      <vt:variant>
        <vt:i4>5</vt:i4>
      </vt:variant>
      <vt:variant>
        <vt:lpwstr>https://www.doh.wa.gov/LicensesPermitsandCertificates/BirthDeathMarriageandDivorce/Paternity/PaternityCourtOrder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2025-07-15T21:53:00Z</dcterms:created>
  <dcterms:modified xsi:type="dcterms:W3CDTF">2025-07-23T22:58:00Z</dcterms:modified>
</cp:coreProperties>
</file>